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650DE" w14:textId="01511646" w:rsidR="005C5CDF" w:rsidRPr="00EE72A0" w:rsidRDefault="005C5CDF" w:rsidP="005C5CDF">
      <w:pPr>
        <w:jc w:val="center"/>
        <w:rPr>
          <w:b/>
          <w:sz w:val="32"/>
          <w:szCs w:val="32"/>
        </w:rPr>
      </w:pPr>
      <w:bookmarkStart w:id="0" w:name="_GoBack"/>
      <w:bookmarkEnd w:id="0"/>
      <w:r w:rsidRPr="00EE72A0">
        <w:rPr>
          <w:b/>
          <w:sz w:val="32"/>
          <w:szCs w:val="32"/>
        </w:rPr>
        <w:t xml:space="preserve">Протокол № </w:t>
      </w:r>
      <w:r w:rsidR="00C8080B" w:rsidRPr="00C8080B">
        <w:rPr>
          <w:b/>
          <w:sz w:val="32"/>
          <w:szCs w:val="32"/>
        </w:rPr>
        <w:t>157/1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9F6D87" w:rsidRPr="008203A6">
        <w:t>«25» июля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2A3CB25A"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9" w:history="1">
        <w:r w:rsidRPr="0003744B">
          <w:rPr>
            <w:rStyle w:val="af"/>
          </w:rPr>
          <w:t>www.torgi.gov.ru</w:t>
        </w:r>
      </w:hyperlink>
      <w:r w:rsidRPr="0003744B">
        <w:t xml:space="preserve"> </w:t>
      </w:r>
      <w:r w:rsidR="003401D6" w:rsidRPr="00121415">
        <w:t>2</w:t>
      </w:r>
      <w:r w:rsidR="00121415" w:rsidRPr="00121415">
        <w:t>9</w:t>
      </w:r>
      <w:r w:rsidRPr="00121415">
        <w:t xml:space="preserve"> </w:t>
      </w:r>
      <w:r w:rsidR="00121415" w:rsidRPr="00121415">
        <w:t>июня</w:t>
      </w:r>
      <w:r w:rsidR="003401D6" w:rsidRPr="00121415">
        <w:t xml:space="preserve"> </w:t>
      </w:r>
      <w:r w:rsidRPr="00121415">
        <w:t>20</w:t>
      </w:r>
      <w:r w:rsidR="003A3461" w:rsidRPr="00121415">
        <w:t>2</w:t>
      </w:r>
      <w:r w:rsidR="00121415" w:rsidRPr="00121415">
        <w:t>2</w:t>
      </w:r>
      <w:r w:rsidRPr="00121415">
        <w:t xml:space="preserve"> г.</w:t>
      </w:r>
      <w:r w:rsidRPr="00016888">
        <w:t xml:space="preserve"> </w:t>
      </w:r>
      <w:r w:rsidRPr="00121415">
        <w:t>(№</w:t>
      </w:r>
      <w:r w:rsidR="00280D9A" w:rsidRPr="00121415">
        <w:t> </w:t>
      </w:r>
      <w:r w:rsidR="00121415" w:rsidRPr="00121415">
        <w:rPr>
          <w:bCs/>
          <w:color w:val="000000"/>
        </w:rPr>
        <w:t>290622/0002795/01</w:t>
      </w:r>
      <w:r w:rsidRPr="00121415">
        <w:t>),</w:t>
      </w:r>
      <w:r w:rsidRPr="00016888">
        <w:t xml:space="preserve"> а</w:t>
      </w:r>
      <w:r w:rsidRPr="0003744B">
        <w:t xml:space="preserve"> также на официальном Интернет-сайте ФГУП «ППП» (</w:t>
      </w:r>
      <w:hyperlink r:id="rId10" w:history="1">
        <w:r w:rsidRPr="0003744B">
          <w:rPr>
            <w:rStyle w:val="af"/>
          </w:rPr>
          <w:t>www.pppudp.ru</w:t>
        </w:r>
      </w:hyperlink>
      <w:r w:rsidRPr="0003744B">
        <w:t xml:space="preserve">).  </w:t>
      </w:r>
    </w:p>
    <w:tbl>
      <w:tblPr>
        <w:tblStyle w:val="aff4"/>
        <w:tblW w:w="0" w:type="auto"/>
        <w:tblLook w:val="04A0" w:firstRow="1" w:lastRow="0" w:firstColumn="1" w:lastColumn="0" w:noHBand="0" w:noVBand="1"/>
      </w:tblPr>
      <w:tblGrid>
        <w:gridCol w:w="4253"/>
        <w:gridCol w:w="6094"/>
      </w:tblGrid>
      <w:tr w:rsidR="00162837" w14:paraId="343CB538" w14:textId="13310289" w:rsidTr="00162837">
        <w:tc>
          <w:tcPr>
            <w:tcW w:w="4253" w:type="dxa"/>
            <w:tcBorders>
              <w:top w:val="nil"/>
              <w:left w:val="nil"/>
              <w:bottom w:val="nil"/>
              <w:right w:val="nil"/>
            </w:tcBorders>
          </w:tcPr>
          <w:p w14:paraId="7D2CA180" w14:textId="60163EBB" w:rsidR="00162837" w:rsidRDefault="00162837" w:rsidP="00162837">
            <w:pPr>
              <w:ind w:left="596"/>
              <w:jc w:val="both"/>
            </w:pPr>
            <w:bookmarkStart w:id="1" w:name="g_lotsnumbers" w:colFirst="0" w:colLast="1"/>
            <w:r w:rsidRPr="0003744B">
              <w:t>На аукцион выставлен</w:t>
            </w:r>
            <w:r>
              <w:t>ы</w:t>
            </w:r>
            <w:r w:rsidRPr="0003744B">
              <w:t xml:space="preserve"> лот</w:t>
            </w:r>
            <w:r>
              <w:t>ы</w:t>
            </w:r>
            <w:r w:rsidRPr="0003744B">
              <w:t xml:space="preserve"> </w:t>
            </w:r>
            <w:r>
              <w:t>№</w:t>
            </w:r>
          </w:p>
        </w:tc>
        <w:tc>
          <w:tcPr>
            <w:tcW w:w="6094" w:type="dxa"/>
            <w:tcBorders>
              <w:top w:val="nil"/>
              <w:left w:val="nil"/>
              <w:bottom w:val="nil"/>
              <w:right w:val="nil"/>
            </w:tcBorders>
          </w:tcPr>
          <w:p w14:paraId="5A3B068D" w14:textId="1ED0F804" w:rsidR="00162837" w:rsidRPr="0003744B" w:rsidRDefault="00162837" w:rsidP="00162837">
            <w:pPr>
              <w:jc w:val="both"/>
            </w:pPr>
            <w:r w:rsidRPr="00D667A1">
              <w:t>142-</w:t>
            </w:r>
            <w:r w:rsidRPr="0029414F">
              <w:t>166</w:t>
            </w:r>
          </w:p>
        </w:tc>
      </w:tr>
    </w:tbl>
    <w:bookmarkEnd w:id="1"/>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r>
              <w:rPr>
                <w:lang w:val="en-US"/>
              </w:rPr>
              <w:t>Дравниеце Илга Робертовна</w:t>
            </w:r>
          </w:p>
        </w:tc>
      </w:tr>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Кварта Зинаида Ароновна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2A92960A" w14:textId="575B473C" w:rsidR="00186A38" w:rsidRPr="00016888" w:rsidRDefault="00186A38" w:rsidP="00DF2951">
            <w:proofErr w:type="spellStart"/>
            <w:r w:rsidRPr="00121415">
              <w:t>Яхонтова</w:t>
            </w:r>
            <w:proofErr w:type="spellEnd"/>
            <w:r w:rsidRPr="00121415">
              <w:t xml:space="preserve"> Наталья Юрьевна</w:t>
            </w:r>
            <w:r>
              <w:br/>
            </w:r>
            <w:r w:rsidRPr="00121415">
              <w:t>Еркина Елена Владимировна</w:t>
            </w:r>
            <w:r>
              <w:br/>
            </w:r>
            <w:r w:rsidRPr="00121415">
              <w:t>Фадеева Ирина Петровна</w:t>
            </w:r>
            <w:r>
              <w:br/>
            </w:r>
            <w:r w:rsidRPr="00121415">
              <w:t>Калашникова Светлана Викторовна</w:t>
            </w:r>
            <w:r>
              <w:br/>
            </w:r>
            <w:r w:rsidRPr="00121415">
              <w:t>Горлова Светлана Анатольевна</w:t>
            </w:r>
            <w:r>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41018C45" w14:textId="77777777" w:rsidR="001E3949" w:rsidRDefault="001E3949" w:rsidP="001E3949">
      <w:pPr>
        <w:jc w:val="both"/>
        <w:rPr>
          <w:highlight w:val="yellow"/>
        </w:rPr>
      </w:pPr>
    </w:p>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63C8AD46"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rsidRPr="00DF2951">
        <w:t>10 часов 00 минут до 10 часов 15 минут</w:t>
      </w:r>
      <w:r w:rsidRPr="00A65C25">
        <w:t xml:space="preserve"> </w:t>
      </w:r>
      <w:r w:rsidR="00476C6D" w:rsidRPr="00476C6D">
        <w:t>«25» июля 2022 г.</w:t>
      </w:r>
      <w:r w:rsidRPr="00A65C25">
        <w:t xml:space="preserve"> по адресу: г. Москва, ул. 2-ая Тверская-Ямская, д.16.</w:t>
      </w:r>
    </w:p>
    <w:p w14:paraId="5C7F7151" w14:textId="7494AF7C"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0C2C21" w:rsidRPr="000C2C21">
        <w:t>«20» июля 2022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CC6726">
        <w:t>подан</w:t>
      </w:r>
      <w:r w:rsidR="000755AB">
        <w:t>о</w:t>
      </w:r>
      <w:r w:rsidR="00D91300">
        <w:t>:</w:t>
      </w:r>
      <w:r w:rsidR="005C5CDF" w:rsidRPr="00CC6726">
        <w:t xml:space="preserve"> </w:t>
      </w:r>
      <w:r w:rsidR="003B5636" w:rsidRPr="00D91300">
        <w:t>1</w:t>
      </w:r>
      <w:r w:rsidR="00D91300" w:rsidRPr="00D91300">
        <w:t> </w:t>
      </w:r>
      <w:r w:rsidR="005C5CDF" w:rsidRPr="00D91300">
        <w:t>(</w:t>
      </w:r>
      <w:r w:rsidR="00D91300" w:rsidRPr="00D91300">
        <w:t>о</w:t>
      </w:r>
      <w:r w:rsidR="003B5636" w:rsidRPr="00D91300">
        <w:t>дна</w:t>
      </w:r>
      <w:r w:rsidR="005C5CDF" w:rsidRPr="00D91300">
        <w:t>) заявк</w:t>
      </w:r>
      <w:r w:rsidR="00D91300" w:rsidRPr="00D91300">
        <w:t>а</w:t>
      </w:r>
      <w:r w:rsidR="005C5CDF" w:rsidRPr="00D91300">
        <w:t xml:space="preserve"> на участие в аукционе на бумажном носителе</w:t>
      </w:r>
      <w:r w:rsidR="006B7234" w:rsidRPr="00D91300">
        <w:t xml:space="preserve"> и </w:t>
      </w:r>
      <w:r w:rsidR="00D91300" w:rsidRPr="00D91300">
        <w:t>3</w:t>
      </w:r>
      <w:r w:rsidR="006B7234" w:rsidRPr="00D91300">
        <w:t xml:space="preserve"> (</w:t>
      </w:r>
      <w:r w:rsidR="00D91300" w:rsidRPr="00D91300">
        <w:t>три</w:t>
      </w:r>
      <w:r w:rsidR="006B7234" w:rsidRPr="00D91300">
        <w:t>) заявк</w:t>
      </w:r>
      <w:r w:rsidR="00D91300" w:rsidRPr="00D91300">
        <w:t>и</w:t>
      </w:r>
      <w:r w:rsidR="006B7234" w:rsidRPr="00D91300">
        <w:t xml:space="preserve"> </w:t>
      </w:r>
      <w:r w:rsidR="009E02E5" w:rsidRPr="00D91300">
        <w:t>по электронной почте</w:t>
      </w:r>
      <w:r w:rsidR="005C5CDF" w:rsidRPr="00D9130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tbl>
      <w:tblPr>
        <w:tblStyle w:val="aff4"/>
        <w:tblW w:w="10773" w:type="dxa"/>
        <w:tblInd w:w="-5" w:type="dxa"/>
        <w:tblLook w:val="04A0" w:firstRow="1" w:lastRow="0" w:firstColumn="1" w:lastColumn="0" w:noHBand="0" w:noVBand="1"/>
      </w:tblPr>
      <w:tblGrid>
        <w:gridCol w:w="10773"/>
      </w:tblGrid>
      <w:tr w:rsidR="00371E5F" w14:paraId="0131167E" w14:textId="77777777" w:rsidTr="003D485F">
        <w:tc>
          <w:tcPr>
            <w:tcW w:w="10773" w:type="dxa"/>
            <w:tcBorders>
              <w:top w:val="nil"/>
              <w:left w:val="nil"/>
              <w:bottom w:val="nil"/>
              <w:right w:val="nil"/>
            </w:tcBorders>
          </w:tcPr>
          <w:p w14:paraId="16529DB3" w14:textId="140C5522" w:rsidR="00371E5F" w:rsidRPr="008B5718" w:rsidRDefault="00371E5F" w:rsidP="00371E5F">
            <w:pPr>
              <w:ind w:left="856" w:firstLine="5"/>
              <w:rPr>
                <w:b/>
                <w:i/>
              </w:rPr>
            </w:pPr>
            <w:r w:rsidRPr="008B5718">
              <w:rPr>
                <w:b/>
                <w:i/>
              </w:rPr>
              <w:t>8.1</w:t>
            </w:r>
            <w:r w:rsidR="000A6792">
              <w:rPr>
                <w:b/>
                <w:i/>
              </w:rPr>
              <w:t>.</w:t>
            </w:r>
            <w:r w:rsidRPr="008B5718">
              <w:rPr>
                <w:b/>
                <w:i/>
              </w:rPr>
              <w:t xml:space="preserve"> по лоту № 142</w:t>
            </w:r>
          </w:p>
          <w:p w14:paraId="7A78A3CE" w14:textId="5ABBD596" w:rsidR="00371E5F" w:rsidRPr="008B5718" w:rsidRDefault="00371E5F" w:rsidP="00371E5F">
            <w:pPr>
              <w:ind w:left="856" w:firstLine="5"/>
            </w:pPr>
            <w:r w:rsidRPr="008B5718">
              <w:t>8.1.1</w:t>
            </w:r>
            <w:r w:rsidR="000A6792">
              <w:t>.</w:t>
            </w:r>
            <w:r w:rsidRPr="008B5718">
              <w:t xml:space="preserve"> Заявок на данный лот не представлено.</w:t>
            </w:r>
            <w:r>
              <w:br/>
            </w:r>
            <w:r w:rsidRPr="008B5718">
              <w:t>8.1.2</w:t>
            </w:r>
            <w:r w:rsidR="000A6792">
              <w:t>.</w:t>
            </w:r>
            <w:r w:rsidRPr="008B5718">
              <w:t xml:space="preserve"> Признать аукцион несостоявшимся.</w:t>
            </w:r>
          </w:p>
        </w:tc>
      </w:tr>
      <w:tr w:rsidR="00371E5F" w14:paraId="59A8D05E" w14:textId="77777777" w:rsidTr="003D485F">
        <w:tc>
          <w:tcPr>
            <w:tcW w:w="10773" w:type="dxa"/>
            <w:tcBorders>
              <w:top w:val="nil"/>
              <w:left w:val="nil"/>
              <w:bottom w:val="nil"/>
              <w:right w:val="nil"/>
            </w:tcBorders>
          </w:tcPr>
          <w:p w14:paraId="53388E9A" w14:textId="72FDD4B9" w:rsidR="00371E5F" w:rsidRPr="008B5718" w:rsidRDefault="00371E5F" w:rsidP="00371E5F">
            <w:pPr>
              <w:ind w:left="856" w:firstLine="5"/>
              <w:rPr>
                <w:b/>
                <w:i/>
              </w:rPr>
            </w:pPr>
            <w:r w:rsidRPr="008B5718">
              <w:rPr>
                <w:b/>
                <w:i/>
              </w:rPr>
              <w:t>8.2</w:t>
            </w:r>
            <w:r w:rsidR="000A6792">
              <w:rPr>
                <w:b/>
                <w:i/>
              </w:rPr>
              <w:t>.</w:t>
            </w:r>
            <w:r w:rsidRPr="008B5718">
              <w:rPr>
                <w:b/>
                <w:i/>
              </w:rPr>
              <w:t xml:space="preserve"> по лоту № 143</w:t>
            </w:r>
          </w:p>
          <w:p w14:paraId="3BC397F1" w14:textId="5E91FDE0" w:rsidR="00371E5F" w:rsidRPr="008B5718" w:rsidRDefault="00371E5F" w:rsidP="00371E5F">
            <w:pPr>
              <w:ind w:left="856" w:firstLine="5"/>
            </w:pPr>
            <w:r w:rsidRPr="008B5718">
              <w:lastRenderedPageBreak/>
              <w:t>8.2.1</w:t>
            </w:r>
            <w:r w:rsidR="000A6792">
              <w:t>.</w:t>
            </w:r>
            <w:r w:rsidRPr="008B5718">
              <w:t xml:space="preserve"> Заявок на данный лот не представлено.</w:t>
            </w:r>
            <w:r>
              <w:br/>
            </w:r>
            <w:r w:rsidRPr="008B5718">
              <w:t>8.2.2</w:t>
            </w:r>
            <w:r w:rsidR="000A6792">
              <w:t>.</w:t>
            </w:r>
            <w:r w:rsidRPr="008B5718">
              <w:t xml:space="preserve"> Признать аукцион несостоявшимся.</w:t>
            </w:r>
          </w:p>
        </w:tc>
      </w:tr>
      <w:tr w:rsidR="00371E5F" w14:paraId="3A370214" w14:textId="77777777" w:rsidTr="003D485F">
        <w:tc>
          <w:tcPr>
            <w:tcW w:w="10773" w:type="dxa"/>
            <w:tcBorders>
              <w:top w:val="nil"/>
              <w:left w:val="nil"/>
              <w:bottom w:val="nil"/>
              <w:right w:val="nil"/>
            </w:tcBorders>
          </w:tcPr>
          <w:p w14:paraId="6519BC5A" w14:textId="77777777" w:rsidR="000A6792" w:rsidRDefault="000A6792" w:rsidP="00371E5F">
            <w:pPr>
              <w:ind w:left="856" w:firstLine="5"/>
              <w:rPr>
                <w:b/>
                <w:i/>
              </w:rPr>
            </w:pPr>
          </w:p>
          <w:p w14:paraId="3C4E7B7E" w14:textId="21C55318" w:rsidR="00371E5F" w:rsidRPr="008B5718" w:rsidRDefault="00371E5F" w:rsidP="00371E5F">
            <w:pPr>
              <w:ind w:left="856" w:firstLine="5"/>
              <w:rPr>
                <w:b/>
                <w:i/>
              </w:rPr>
            </w:pPr>
            <w:r w:rsidRPr="008B5718">
              <w:rPr>
                <w:b/>
                <w:i/>
              </w:rPr>
              <w:t>8.3</w:t>
            </w:r>
            <w:r w:rsidR="000A6792">
              <w:rPr>
                <w:b/>
                <w:i/>
              </w:rPr>
              <w:t>.</w:t>
            </w:r>
            <w:r w:rsidRPr="008B5718">
              <w:rPr>
                <w:b/>
                <w:i/>
              </w:rPr>
              <w:t xml:space="preserve"> по лоту № 144</w:t>
            </w:r>
          </w:p>
          <w:p w14:paraId="29E46658" w14:textId="7AD912B2" w:rsidR="00371E5F" w:rsidRPr="008B5718" w:rsidRDefault="00371E5F" w:rsidP="00371E5F">
            <w:pPr>
              <w:ind w:left="856" w:firstLine="5"/>
            </w:pPr>
            <w:r w:rsidRPr="008B5718">
              <w:t>8.3.1</w:t>
            </w:r>
            <w:r w:rsidR="000A6792">
              <w:t>.</w:t>
            </w:r>
            <w:r w:rsidRPr="008B5718">
              <w:t xml:space="preserve"> Заявок на данный лот не представлено.</w:t>
            </w:r>
            <w:r>
              <w:br/>
            </w:r>
            <w:r w:rsidRPr="008B5718">
              <w:t>8.3.2</w:t>
            </w:r>
            <w:r w:rsidR="000A6792">
              <w:t>.</w:t>
            </w:r>
            <w:r w:rsidRPr="008B5718">
              <w:t xml:space="preserve"> Признать аукцион несостоявшимся.</w:t>
            </w:r>
          </w:p>
        </w:tc>
      </w:tr>
      <w:tr w:rsidR="00371E5F" w14:paraId="1B048FEB" w14:textId="77777777" w:rsidTr="003D485F">
        <w:tc>
          <w:tcPr>
            <w:tcW w:w="10773" w:type="dxa"/>
            <w:tcBorders>
              <w:top w:val="nil"/>
              <w:left w:val="nil"/>
              <w:bottom w:val="nil"/>
              <w:right w:val="nil"/>
            </w:tcBorders>
          </w:tcPr>
          <w:p w14:paraId="275BB112" w14:textId="77777777" w:rsidR="000A6792" w:rsidRDefault="000A6792" w:rsidP="00371E5F">
            <w:pPr>
              <w:ind w:left="856" w:firstLine="5"/>
              <w:rPr>
                <w:b/>
                <w:i/>
              </w:rPr>
            </w:pPr>
          </w:p>
          <w:p w14:paraId="6B579760" w14:textId="74AF25A1" w:rsidR="00371E5F" w:rsidRPr="008B5718" w:rsidRDefault="00371E5F" w:rsidP="00371E5F">
            <w:pPr>
              <w:ind w:left="856" w:firstLine="5"/>
              <w:rPr>
                <w:b/>
                <w:i/>
              </w:rPr>
            </w:pPr>
            <w:r w:rsidRPr="008B5718">
              <w:rPr>
                <w:b/>
                <w:i/>
              </w:rPr>
              <w:t>8.4</w:t>
            </w:r>
            <w:r w:rsidR="000A6792">
              <w:rPr>
                <w:b/>
                <w:i/>
              </w:rPr>
              <w:t>.</w:t>
            </w:r>
            <w:r w:rsidRPr="008B5718">
              <w:rPr>
                <w:b/>
                <w:i/>
              </w:rPr>
              <w:t xml:space="preserve"> по лоту № 145</w:t>
            </w:r>
          </w:p>
          <w:p w14:paraId="1A571D1D" w14:textId="014A4447" w:rsidR="00371E5F" w:rsidRPr="008B5718" w:rsidRDefault="00371E5F" w:rsidP="00371E5F">
            <w:pPr>
              <w:ind w:left="856" w:firstLine="5"/>
            </w:pPr>
            <w:r w:rsidRPr="008B5718">
              <w:t>8.4.1</w:t>
            </w:r>
            <w:r w:rsidR="000A6792">
              <w:t>.</w:t>
            </w:r>
            <w:r w:rsidRPr="008B5718">
              <w:t xml:space="preserve"> Заявок на данный лот не представлено.</w:t>
            </w:r>
            <w:r>
              <w:br/>
            </w:r>
            <w:r w:rsidRPr="008B5718">
              <w:t>8.4.2</w:t>
            </w:r>
            <w:r w:rsidR="000A6792">
              <w:t>.</w:t>
            </w:r>
            <w:r w:rsidRPr="008B5718">
              <w:t xml:space="preserve"> Признать аукцион несостоявшимся.</w:t>
            </w:r>
          </w:p>
        </w:tc>
      </w:tr>
      <w:tr w:rsidR="00371E5F" w14:paraId="06E22EE0" w14:textId="77777777" w:rsidTr="003D485F">
        <w:tc>
          <w:tcPr>
            <w:tcW w:w="10773" w:type="dxa"/>
            <w:tcBorders>
              <w:top w:val="nil"/>
              <w:left w:val="nil"/>
              <w:bottom w:val="nil"/>
              <w:right w:val="nil"/>
            </w:tcBorders>
          </w:tcPr>
          <w:p w14:paraId="03A4DA5B" w14:textId="77777777" w:rsidR="000A6792" w:rsidRDefault="000A6792" w:rsidP="00371E5F">
            <w:pPr>
              <w:ind w:left="856" w:firstLine="5"/>
              <w:rPr>
                <w:b/>
                <w:i/>
              </w:rPr>
            </w:pPr>
          </w:p>
          <w:p w14:paraId="1911EE8F" w14:textId="1929F924" w:rsidR="00371E5F" w:rsidRPr="008B5718" w:rsidRDefault="00371E5F" w:rsidP="00371E5F">
            <w:pPr>
              <w:ind w:left="856" w:firstLine="5"/>
              <w:rPr>
                <w:b/>
                <w:i/>
              </w:rPr>
            </w:pPr>
            <w:r w:rsidRPr="008B5718">
              <w:rPr>
                <w:b/>
                <w:i/>
              </w:rPr>
              <w:t>8.5</w:t>
            </w:r>
            <w:r w:rsidR="000A6792">
              <w:rPr>
                <w:b/>
                <w:i/>
              </w:rPr>
              <w:t>.</w:t>
            </w:r>
            <w:r w:rsidRPr="008B5718">
              <w:rPr>
                <w:b/>
                <w:i/>
              </w:rPr>
              <w:t xml:space="preserve"> по лоту № 146</w:t>
            </w:r>
          </w:p>
          <w:p w14:paraId="5FF9A2AA" w14:textId="25144903" w:rsidR="00371E5F" w:rsidRPr="008B5718" w:rsidRDefault="00371E5F" w:rsidP="00371E5F">
            <w:pPr>
              <w:ind w:left="856" w:firstLine="5"/>
            </w:pPr>
            <w:r w:rsidRPr="008B5718">
              <w:t>8.5.1</w:t>
            </w:r>
            <w:r w:rsidR="000A6792">
              <w:t>.</w:t>
            </w:r>
            <w:r w:rsidRPr="008B5718">
              <w:t xml:space="preserve"> Заявок на данный лот не представлено.</w:t>
            </w:r>
            <w:r>
              <w:br/>
            </w:r>
            <w:r w:rsidRPr="008B5718">
              <w:t>8.5.2</w:t>
            </w:r>
            <w:r w:rsidR="000A6792">
              <w:t>.</w:t>
            </w:r>
            <w:r w:rsidRPr="008B5718">
              <w:t xml:space="preserve"> Признать аукцион несостоявшимся.</w:t>
            </w:r>
          </w:p>
        </w:tc>
      </w:tr>
      <w:tr w:rsidR="00371E5F" w14:paraId="2563FB0A" w14:textId="77777777" w:rsidTr="003D485F">
        <w:tc>
          <w:tcPr>
            <w:tcW w:w="10773" w:type="dxa"/>
            <w:tcBorders>
              <w:top w:val="nil"/>
              <w:left w:val="nil"/>
              <w:bottom w:val="nil"/>
              <w:right w:val="nil"/>
            </w:tcBorders>
          </w:tcPr>
          <w:p w14:paraId="66598E3A" w14:textId="77777777" w:rsidR="000A6792" w:rsidRDefault="000A6792" w:rsidP="00371E5F">
            <w:pPr>
              <w:ind w:left="856" w:firstLine="5"/>
              <w:rPr>
                <w:b/>
                <w:i/>
              </w:rPr>
            </w:pPr>
          </w:p>
          <w:p w14:paraId="2E2CF60F" w14:textId="1641C724" w:rsidR="00371E5F" w:rsidRPr="008B5718" w:rsidRDefault="00371E5F" w:rsidP="00371E5F">
            <w:pPr>
              <w:ind w:left="856" w:firstLine="5"/>
              <w:rPr>
                <w:b/>
                <w:i/>
              </w:rPr>
            </w:pPr>
            <w:r w:rsidRPr="008B5718">
              <w:rPr>
                <w:b/>
                <w:i/>
              </w:rPr>
              <w:t>8.6</w:t>
            </w:r>
            <w:r w:rsidR="000A6792">
              <w:rPr>
                <w:b/>
                <w:i/>
              </w:rPr>
              <w:t>.</w:t>
            </w:r>
            <w:r w:rsidRPr="008B5718">
              <w:rPr>
                <w:b/>
                <w:i/>
              </w:rPr>
              <w:t xml:space="preserve"> по лоту № 147</w:t>
            </w:r>
          </w:p>
          <w:p w14:paraId="0DE85726" w14:textId="2675867D" w:rsidR="00371E5F" w:rsidRPr="008B5718" w:rsidRDefault="00371E5F" w:rsidP="00371E5F">
            <w:pPr>
              <w:ind w:left="856" w:firstLine="5"/>
            </w:pPr>
            <w:r w:rsidRPr="008B5718">
              <w:t>8.6.1</w:t>
            </w:r>
            <w:r w:rsidR="000A6792">
              <w:t>.</w:t>
            </w:r>
            <w:r w:rsidRPr="008B5718">
              <w:t xml:space="preserve"> Заявок на данный лот не представлено.</w:t>
            </w:r>
            <w:r>
              <w:br/>
            </w:r>
            <w:r w:rsidRPr="008B5718">
              <w:t>8.6.2</w:t>
            </w:r>
            <w:r w:rsidR="000A6792">
              <w:t>.</w:t>
            </w:r>
            <w:r w:rsidRPr="008B5718">
              <w:t xml:space="preserve"> Признать аукцион несостоявшимся.</w:t>
            </w:r>
          </w:p>
        </w:tc>
      </w:tr>
      <w:tr w:rsidR="00371E5F" w14:paraId="65D38ED0" w14:textId="77777777" w:rsidTr="003D485F">
        <w:tc>
          <w:tcPr>
            <w:tcW w:w="10773" w:type="dxa"/>
            <w:tcBorders>
              <w:top w:val="nil"/>
              <w:left w:val="nil"/>
              <w:bottom w:val="nil"/>
              <w:right w:val="nil"/>
            </w:tcBorders>
          </w:tcPr>
          <w:p w14:paraId="14B2379E" w14:textId="77777777" w:rsidR="000A6792" w:rsidRDefault="000A6792" w:rsidP="00371E5F">
            <w:pPr>
              <w:ind w:left="856" w:firstLine="5"/>
              <w:rPr>
                <w:b/>
                <w:i/>
              </w:rPr>
            </w:pPr>
          </w:p>
          <w:p w14:paraId="07A264E2" w14:textId="05B52821" w:rsidR="00371E5F" w:rsidRPr="008B5718" w:rsidRDefault="00371E5F" w:rsidP="00371E5F">
            <w:pPr>
              <w:ind w:left="856" w:firstLine="5"/>
              <w:rPr>
                <w:b/>
                <w:i/>
              </w:rPr>
            </w:pPr>
            <w:r w:rsidRPr="008B5718">
              <w:rPr>
                <w:b/>
                <w:i/>
              </w:rPr>
              <w:t>8.7</w:t>
            </w:r>
            <w:r w:rsidR="000A6792">
              <w:rPr>
                <w:b/>
                <w:i/>
              </w:rPr>
              <w:t>.</w:t>
            </w:r>
            <w:r w:rsidRPr="008B5718">
              <w:rPr>
                <w:b/>
                <w:i/>
              </w:rPr>
              <w:t xml:space="preserve"> по лоту № 148</w:t>
            </w:r>
          </w:p>
          <w:p w14:paraId="7C04F90E" w14:textId="20FADDB5" w:rsidR="00371E5F" w:rsidRPr="008B5718" w:rsidRDefault="00371E5F" w:rsidP="00371E5F">
            <w:pPr>
              <w:ind w:left="856" w:firstLine="5"/>
            </w:pPr>
            <w:r w:rsidRPr="008B5718">
              <w:t>8.7.1</w:t>
            </w:r>
            <w:r w:rsidR="000A6792">
              <w:t>.</w:t>
            </w:r>
            <w:r w:rsidRPr="008B5718">
              <w:t xml:space="preserve"> Заявок на данный лот не представлено.</w:t>
            </w:r>
            <w:r>
              <w:br/>
            </w:r>
            <w:r w:rsidRPr="008B5718">
              <w:t>8.7.2</w:t>
            </w:r>
            <w:r w:rsidR="000A6792">
              <w:t>.</w:t>
            </w:r>
            <w:r w:rsidRPr="008B5718">
              <w:t xml:space="preserve"> Признать аукцион несостоявшимся.</w:t>
            </w:r>
          </w:p>
        </w:tc>
      </w:tr>
    </w:tbl>
    <w:p w14:paraId="78668305" w14:textId="77777777" w:rsidR="00772750" w:rsidRDefault="00772750" w:rsidP="00053523">
      <w:pPr>
        <w:spacing w:after="120"/>
        <w:rPr>
          <w:b/>
          <w:i/>
        </w:rPr>
      </w:pPr>
    </w:p>
    <w:tbl>
      <w:tblPr>
        <w:tblStyle w:val="aff4"/>
        <w:tblW w:w="10778" w:type="dxa"/>
        <w:tblInd w:w="-5" w:type="dxa"/>
        <w:tblLayout w:type="fixed"/>
        <w:tblLook w:val="04A0" w:firstRow="1" w:lastRow="0" w:firstColumn="1" w:lastColumn="0" w:noHBand="0" w:noVBand="1"/>
      </w:tblPr>
      <w:tblGrid>
        <w:gridCol w:w="10637"/>
        <w:gridCol w:w="141"/>
      </w:tblGrid>
      <w:tr w:rsidR="00705B59" w:rsidRPr="002E55AA" w14:paraId="6DE86AC0" w14:textId="77777777" w:rsidTr="002B4D65">
        <w:trPr>
          <w:gridAfter w:val="1"/>
          <w:wAfter w:w="141" w:type="dxa"/>
          <w:trHeight w:val="338"/>
        </w:trPr>
        <w:tc>
          <w:tcPr>
            <w:tcW w:w="10637" w:type="dxa"/>
            <w:tcBorders>
              <w:top w:val="nil"/>
              <w:left w:val="nil"/>
              <w:bottom w:val="nil"/>
              <w:right w:val="nil"/>
            </w:tcBorders>
          </w:tcPr>
          <w:p w14:paraId="0FBD5812" w14:textId="77777777" w:rsidR="00705B59" w:rsidRPr="002E55AA" w:rsidRDefault="0010664F" w:rsidP="00E35357">
            <w:pPr>
              <w:ind w:left="851"/>
              <w:jc w:val="both"/>
              <w:rPr>
                <w:b/>
                <w:i/>
              </w:rPr>
            </w:pPr>
            <w:bookmarkStart w:id="2" w:name="g_LotMain"/>
            <w:r>
              <w:rPr>
                <w:b/>
                <w:i/>
              </w:rPr>
              <w:t>8.</w:t>
            </w:r>
            <w:r w:rsidRPr="0010664F">
              <w:rPr>
                <w:b/>
                <w:i/>
              </w:rPr>
              <w:t>8</w:t>
            </w:r>
            <w:r w:rsidR="00705B59" w:rsidRPr="002E55AA">
              <w:rPr>
                <w:b/>
                <w:i/>
              </w:rPr>
              <w:t>. по лоту № 149:</w:t>
            </w:r>
          </w:p>
        </w:tc>
      </w:tr>
      <w:tr w:rsidR="00705B59" w:rsidRPr="002E55AA" w14:paraId="226DA36E" w14:textId="77777777" w:rsidTr="002B4D65">
        <w:trPr>
          <w:gridAfter w:val="1"/>
          <w:wAfter w:w="141" w:type="dxa"/>
          <w:trHeight w:val="337"/>
        </w:trPr>
        <w:tc>
          <w:tcPr>
            <w:tcW w:w="10637" w:type="dxa"/>
            <w:tcBorders>
              <w:top w:val="nil"/>
              <w:left w:val="nil"/>
              <w:bottom w:val="nil"/>
              <w:right w:val="nil"/>
            </w:tcBorders>
          </w:tcPr>
          <w:p w14:paraId="08543B25" w14:textId="2B646BF5" w:rsidR="00705B59" w:rsidRPr="002E55AA" w:rsidRDefault="00306150" w:rsidP="00E35357">
            <w:pPr>
              <w:pStyle w:val="aff7"/>
              <w:ind w:left="851"/>
              <w:rPr>
                <w:i/>
              </w:rPr>
            </w:pPr>
            <w:r w:rsidRPr="00306150">
              <w:rPr>
                <w:rStyle w:val="30"/>
                <w:b w:val="0"/>
              </w:rPr>
              <w:t>8.8.1</w:t>
            </w:r>
            <w:r w:rsidR="001F0663">
              <w:rPr>
                <w:rStyle w:val="30"/>
                <w:b w:val="0"/>
              </w:rPr>
              <w:t>.</w:t>
            </w:r>
            <w:r w:rsidRPr="002E55AA">
              <w:rPr>
                <w:i/>
              </w:rPr>
              <w:t> </w:t>
            </w:r>
            <w:r w:rsidR="00705B59" w:rsidRPr="002E55AA">
              <w:t>Описание объекта недвижимости:</w:t>
            </w:r>
          </w:p>
        </w:tc>
      </w:tr>
      <w:tr w:rsidR="00787269" w:rsidRPr="00787269" w14:paraId="0EB433E7"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tbl>
            <w:tblPr>
              <w:tblW w:w="1034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1701"/>
              <w:gridCol w:w="3334"/>
              <w:gridCol w:w="1275"/>
              <w:gridCol w:w="1276"/>
              <w:gridCol w:w="1523"/>
            </w:tblGrid>
            <w:tr w:rsidR="00FB3793" w:rsidRPr="00787269" w14:paraId="4C9DF74C" w14:textId="77777777" w:rsidTr="00FB3793">
              <w:trPr>
                <w:trHeight w:val="1498"/>
                <w:tblHeader/>
              </w:trPr>
              <w:tc>
                <w:tcPr>
                  <w:tcW w:w="1239" w:type="dxa"/>
                </w:tcPr>
                <w:p w14:paraId="7595DEB8" w14:textId="5A9794F3" w:rsidR="00FB3793" w:rsidRPr="00787269" w:rsidRDefault="00FB3793" w:rsidP="00E31DD5">
                  <w:pPr>
                    <w:jc w:val="center"/>
                    <w:rPr>
                      <w:sz w:val="20"/>
                      <w:szCs w:val="20"/>
                    </w:rPr>
                  </w:pPr>
                  <w:r w:rsidRPr="00787269">
                    <w:rPr>
                      <w:sz w:val="20"/>
                      <w:szCs w:val="20"/>
                    </w:rPr>
                    <w:t xml:space="preserve">Тип </w:t>
                  </w:r>
                  <w:proofErr w:type="spellStart"/>
                  <w:r w:rsidRPr="00787269">
                    <w:rPr>
                      <w:sz w:val="20"/>
                      <w:szCs w:val="20"/>
                    </w:rPr>
                    <w:t>недвижи-мого</w:t>
                  </w:r>
                  <w:proofErr w:type="spellEnd"/>
                  <w:r w:rsidRPr="00787269">
                    <w:rPr>
                      <w:sz w:val="20"/>
                      <w:szCs w:val="20"/>
                    </w:rPr>
                    <w:t xml:space="preserve"> имущества</w:t>
                  </w:r>
                </w:p>
              </w:tc>
              <w:tc>
                <w:tcPr>
                  <w:tcW w:w="1701" w:type="dxa"/>
                </w:tcPr>
                <w:p w14:paraId="118E2531" w14:textId="77777777" w:rsidR="00FB3793" w:rsidRPr="00787269" w:rsidRDefault="00FB3793" w:rsidP="00E31DD5">
                  <w:pPr>
                    <w:jc w:val="center"/>
                    <w:rPr>
                      <w:sz w:val="20"/>
                      <w:szCs w:val="20"/>
                    </w:rPr>
                  </w:pPr>
                  <w:r w:rsidRPr="00787269">
                    <w:rPr>
                      <w:sz w:val="20"/>
                      <w:szCs w:val="20"/>
                    </w:rPr>
                    <w:t>Цель использования недвижимого имущества</w:t>
                  </w:r>
                </w:p>
              </w:tc>
              <w:tc>
                <w:tcPr>
                  <w:tcW w:w="3334" w:type="dxa"/>
                </w:tcPr>
                <w:p w14:paraId="15359575" w14:textId="77777777" w:rsidR="00FB3793" w:rsidRPr="00787269" w:rsidRDefault="00FB3793" w:rsidP="00E31DD5">
                  <w:pPr>
                    <w:jc w:val="center"/>
                    <w:rPr>
                      <w:sz w:val="20"/>
                      <w:szCs w:val="20"/>
                    </w:rPr>
                  </w:pPr>
                </w:p>
                <w:p w14:paraId="43B35603" w14:textId="77777777" w:rsidR="00FB3793" w:rsidRPr="00787269" w:rsidRDefault="00FB3793" w:rsidP="00E31DD5">
                  <w:pPr>
                    <w:jc w:val="center"/>
                    <w:rPr>
                      <w:sz w:val="20"/>
                      <w:szCs w:val="20"/>
                    </w:rPr>
                  </w:pPr>
                  <w:r w:rsidRPr="00787269">
                    <w:rPr>
                      <w:sz w:val="20"/>
                      <w:szCs w:val="20"/>
                    </w:rPr>
                    <w:t>Детальное место расположения недвижимого имущества</w:t>
                  </w:r>
                </w:p>
              </w:tc>
              <w:tc>
                <w:tcPr>
                  <w:tcW w:w="1275" w:type="dxa"/>
                </w:tcPr>
                <w:p w14:paraId="51F786E2" w14:textId="77777777" w:rsidR="00FB3793" w:rsidRPr="00787269" w:rsidRDefault="00FB3793"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276" w:type="dxa"/>
                </w:tcPr>
                <w:p w14:paraId="1FFE651E" w14:textId="77777777" w:rsidR="00FB3793" w:rsidRPr="00787269" w:rsidRDefault="00FB3793"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23" w:type="dxa"/>
                </w:tcPr>
                <w:p w14:paraId="7D7A01A4" w14:textId="77777777" w:rsidR="00FB3793" w:rsidRPr="00787269" w:rsidRDefault="00FB3793" w:rsidP="00E31DD5">
                  <w:pPr>
                    <w:jc w:val="center"/>
                    <w:rPr>
                      <w:sz w:val="20"/>
                      <w:szCs w:val="20"/>
                    </w:rPr>
                  </w:pPr>
                  <w:r w:rsidRPr="00787269">
                    <w:rPr>
                      <w:sz w:val="20"/>
                      <w:szCs w:val="20"/>
                    </w:rPr>
                    <w:t xml:space="preserve">Состояние </w:t>
                  </w:r>
                  <w:proofErr w:type="spellStart"/>
                  <w:r w:rsidRPr="00787269">
                    <w:rPr>
                      <w:sz w:val="20"/>
                      <w:szCs w:val="20"/>
                    </w:rPr>
                    <w:t>недвижи-мого</w:t>
                  </w:r>
                  <w:proofErr w:type="spellEnd"/>
                  <w:r w:rsidRPr="00787269">
                    <w:rPr>
                      <w:sz w:val="20"/>
                      <w:szCs w:val="20"/>
                    </w:rPr>
                    <w:t xml:space="preserve"> имущества</w:t>
                  </w:r>
                </w:p>
              </w:tc>
            </w:tr>
            <w:tr w:rsidR="00FB3793" w:rsidRPr="00787269" w14:paraId="6303C3EF" w14:textId="77777777" w:rsidTr="00FB3793">
              <w:trPr>
                <w:trHeight w:val="917"/>
                <w:tblHeader/>
              </w:trPr>
              <w:tc>
                <w:tcPr>
                  <w:tcW w:w="10348" w:type="dxa"/>
                  <w:gridSpan w:val="6"/>
                </w:tcPr>
                <w:p w14:paraId="41D52FC3" w14:textId="4372A042" w:rsidR="00FB3793" w:rsidRPr="00787269" w:rsidRDefault="00FB3793" w:rsidP="00CC1495">
                  <w:pPr>
                    <w:jc w:val="center"/>
                    <w:rPr>
                      <w:b/>
                      <w:sz w:val="20"/>
                      <w:szCs w:val="20"/>
                    </w:rPr>
                  </w:pPr>
                  <w:r w:rsidRPr="00787269">
                    <w:rPr>
                      <w:b/>
                      <w:sz w:val="20"/>
                      <w:szCs w:val="20"/>
                    </w:rPr>
                    <w:t>Лот № 149</w:t>
                  </w:r>
                </w:p>
                <w:p w14:paraId="2A96284E" w14:textId="77777777" w:rsidR="00FB3793" w:rsidRPr="00787269" w:rsidRDefault="00FB3793" w:rsidP="00CC1495">
                  <w:pPr>
                    <w:jc w:val="center"/>
                    <w:rPr>
                      <w:b/>
                      <w:sz w:val="20"/>
                      <w:szCs w:val="20"/>
                    </w:rPr>
                  </w:pPr>
                  <w:r w:rsidRPr="00787269">
                    <w:rPr>
                      <w:b/>
                      <w:sz w:val="20"/>
                      <w:szCs w:val="20"/>
                    </w:rPr>
                    <w:t>г. Москва, ул. Дмитровское шоссе, д. 116,</w:t>
                  </w:r>
                </w:p>
                <w:p w14:paraId="0CC45529" w14:textId="3036C30A" w:rsidR="00FB3793" w:rsidRPr="00787269" w:rsidRDefault="00FB3793" w:rsidP="0073650D">
                  <w:pPr>
                    <w:jc w:val="center"/>
                    <w:rPr>
                      <w:sz w:val="20"/>
                      <w:szCs w:val="20"/>
                    </w:rPr>
                  </w:pPr>
                  <w:r w:rsidRPr="00787269">
                    <w:rPr>
                      <w:sz w:val="20"/>
                      <w:szCs w:val="20"/>
                    </w:rPr>
                    <w:t>Срок действия договора на 0 лет 11 месяцев месяцев 0 дней</w:t>
                  </w:r>
                </w:p>
              </w:tc>
            </w:tr>
            <w:tr w:rsidR="00FB3793" w:rsidRPr="00787269" w14:paraId="44AFEA6E" w14:textId="77777777" w:rsidTr="00FB3793">
              <w:tc>
                <w:tcPr>
                  <w:tcW w:w="1239" w:type="dxa"/>
                  <w:tcBorders>
                    <w:top w:val="single" w:sz="4" w:space="0" w:color="000000"/>
                    <w:left w:val="single" w:sz="4" w:space="0" w:color="000000"/>
                    <w:right w:val="single" w:sz="4" w:space="0" w:color="000000"/>
                  </w:tcBorders>
                  <w:hideMark/>
                </w:tcPr>
                <w:p w14:paraId="63250F3A" w14:textId="466BBA4E" w:rsidR="00FB3793" w:rsidRPr="00787269" w:rsidRDefault="00FB3793" w:rsidP="00E31DD5">
                  <w:pPr>
                    <w:rPr>
                      <w:sz w:val="20"/>
                      <w:szCs w:val="20"/>
                    </w:rPr>
                  </w:pPr>
                  <w:r w:rsidRPr="00787269">
                    <w:rPr>
                      <w:sz w:val="20"/>
                      <w:szCs w:val="20"/>
                      <w:lang w:val="en-US"/>
                    </w:rPr>
                    <w:t>Нежилые помещения</w:t>
                  </w:r>
                </w:p>
              </w:tc>
              <w:tc>
                <w:tcPr>
                  <w:tcW w:w="1701" w:type="dxa"/>
                  <w:tcBorders>
                    <w:top w:val="single" w:sz="4" w:space="0" w:color="000000"/>
                    <w:left w:val="single" w:sz="4" w:space="0" w:color="000000"/>
                    <w:right w:val="single" w:sz="4" w:space="0" w:color="000000"/>
                  </w:tcBorders>
                </w:tcPr>
                <w:p w14:paraId="1FC5FE23" w14:textId="77777777" w:rsidR="00FB3793" w:rsidRPr="00787269" w:rsidRDefault="00FB3793" w:rsidP="00A50088">
                  <w:pPr>
                    <w:rPr>
                      <w:sz w:val="20"/>
                      <w:szCs w:val="20"/>
                    </w:rPr>
                  </w:pPr>
                  <w:r w:rsidRPr="00787269">
                    <w:rPr>
                      <w:sz w:val="18"/>
                      <w:szCs w:val="18"/>
                      <w:lang w:val="en-US"/>
                    </w:rPr>
                    <w:t>Офис</w:t>
                  </w:r>
                </w:p>
              </w:tc>
              <w:tc>
                <w:tcPr>
                  <w:tcW w:w="3334" w:type="dxa"/>
                  <w:tcBorders>
                    <w:top w:val="single" w:sz="4" w:space="0" w:color="000000"/>
                    <w:left w:val="single" w:sz="4" w:space="0" w:color="000000"/>
                    <w:bottom w:val="single" w:sz="4" w:space="0" w:color="000000"/>
                    <w:right w:val="single" w:sz="4" w:space="0" w:color="000000"/>
                  </w:tcBorders>
                </w:tcPr>
                <w:p w14:paraId="09B344EF" w14:textId="77777777" w:rsidR="00FB3793" w:rsidRPr="00787269" w:rsidRDefault="00FB3793" w:rsidP="00E31DD5">
                  <w:pPr>
                    <w:ind w:right="92"/>
                    <w:rPr>
                      <w:sz w:val="20"/>
                      <w:szCs w:val="20"/>
                    </w:rPr>
                  </w:pPr>
                  <w:r w:rsidRPr="00787269">
                    <w:rPr>
                      <w:sz w:val="20"/>
                      <w:szCs w:val="20"/>
                      <w:lang w:val="en-US"/>
                    </w:rPr>
                    <w:t>этаж 4, помещение I, комнаты №№ 3, 4</w:t>
                  </w:r>
                </w:p>
              </w:tc>
              <w:tc>
                <w:tcPr>
                  <w:tcW w:w="1275" w:type="dxa"/>
                  <w:tcBorders>
                    <w:top w:val="single" w:sz="4" w:space="0" w:color="000000"/>
                    <w:left w:val="single" w:sz="4" w:space="0" w:color="000000"/>
                    <w:bottom w:val="single" w:sz="4" w:space="0" w:color="000000"/>
                    <w:right w:val="single" w:sz="4" w:space="0" w:color="000000"/>
                  </w:tcBorders>
                </w:tcPr>
                <w:p w14:paraId="3D682B7D" w14:textId="77777777" w:rsidR="00FB3793" w:rsidRPr="00787269" w:rsidRDefault="00FB3793" w:rsidP="00E31DD5">
                  <w:pPr>
                    <w:ind w:left="-43"/>
                    <w:jc w:val="center"/>
                    <w:rPr>
                      <w:b/>
                      <w:sz w:val="20"/>
                      <w:szCs w:val="20"/>
                    </w:rPr>
                  </w:pPr>
                  <w:r w:rsidRPr="00787269">
                    <w:rPr>
                      <w:b/>
                      <w:sz w:val="20"/>
                      <w:szCs w:val="20"/>
                      <w:lang w:val="en-US"/>
                    </w:rPr>
                    <w:t>37,10</w:t>
                  </w:r>
                </w:p>
              </w:tc>
              <w:tc>
                <w:tcPr>
                  <w:tcW w:w="1276" w:type="dxa"/>
                  <w:tcBorders>
                    <w:top w:val="single" w:sz="4" w:space="0" w:color="000000"/>
                    <w:left w:val="single" w:sz="4" w:space="0" w:color="000000"/>
                    <w:right w:val="single" w:sz="4" w:space="0" w:color="000000"/>
                  </w:tcBorders>
                </w:tcPr>
                <w:p w14:paraId="605929C2" w14:textId="77777777" w:rsidR="00FB3793" w:rsidRPr="00787269" w:rsidRDefault="00FB3793" w:rsidP="00E31DD5">
                  <w:pPr>
                    <w:jc w:val="center"/>
                    <w:rPr>
                      <w:b/>
                      <w:sz w:val="20"/>
                      <w:szCs w:val="20"/>
                    </w:rPr>
                  </w:pPr>
                  <w:r w:rsidRPr="00787269">
                    <w:rPr>
                      <w:b/>
                      <w:sz w:val="20"/>
                      <w:szCs w:val="20"/>
                      <w:lang w:val="en-US"/>
                    </w:rPr>
                    <w:t>7 350,00</w:t>
                  </w:r>
                </w:p>
              </w:tc>
              <w:tc>
                <w:tcPr>
                  <w:tcW w:w="1523" w:type="dxa"/>
                  <w:tcBorders>
                    <w:top w:val="single" w:sz="4" w:space="0" w:color="000000"/>
                    <w:left w:val="single" w:sz="4" w:space="0" w:color="000000"/>
                    <w:right w:val="single" w:sz="4" w:space="0" w:color="000000"/>
                  </w:tcBorders>
                  <w:hideMark/>
                </w:tcPr>
                <w:p w14:paraId="57A3DF07" w14:textId="77777777" w:rsidR="00FB3793" w:rsidRPr="00787269" w:rsidRDefault="00FB3793" w:rsidP="00E31DD5">
                  <w:pPr>
                    <w:jc w:val="center"/>
                    <w:rPr>
                      <w:sz w:val="20"/>
                      <w:szCs w:val="20"/>
                    </w:rPr>
                  </w:pPr>
                  <w:r w:rsidRPr="00787269">
                    <w:rPr>
                      <w:sz w:val="20"/>
                      <w:szCs w:val="20"/>
                      <w:lang w:val="en-US"/>
                    </w:rPr>
                    <w:t>хорошее</w:t>
                  </w:r>
                </w:p>
              </w:tc>
            </w:tr>
            <w:tr w:rsidR="005821B5" w:rsidRPr="00787269" w14:paraId="1BCEA56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2BC16477" w14:textId="48F05AEC" w:rsidR="005821B5" w:rsidRPr="00787269" w:rsidRDefault="005821B5" w:rsidP="005821B5">
                  <w:pPr>
                    <w:rPr>
                      <w:b/>
                      <w:sz w:val="20"/>
                      <w:szCs w:val="20"/>
                      <w:lang w:val="en-US"/>
                    </w:rPr>
                  </w:pPr>
                  <w:r w:rsidRPr="00787269">
                    <w:rPr>
                      <w:b/>
                      <w:sz w:val="20"/>
                      <w:szCs w:val="20"/>
                    </w:rPr>
                    <w:t xml:space="preserve">Итого по лоту № </w:t>
                  </w:r>
                  <w:r w:rsidRPr="00787269">
                    <w:rPr>
                      <w:b/>
                      <w:sz w:val="20"/>
                      <w:szCs w:val="20"/>
                      <w:lang w:val="en-US"/>
                    </w:rPr>
                    <w:t>149</w:t>
                  </w:r>
                </w:p>
              </w:tc>
              <w:tc>
                <w:tcPr>
                  <w:tcW w:w="1275" w:type="dxa"/>
                  <w:tcBorders>
                    <w:top w:val="single" w:sz="4" w:space="0" w:color="000000"/>
                    <w:left w:val="single" w:sz="4" w:space="0" w:color="000000"/>
                    <w:bottom w:val="single" w:sz="4" w:space="0" w:color="000000"/>
                    <w:right w:val="single" w:sz="4" w:space="0" w:color="000000"/>
                  </w:tcBorders>
                </w:tcPr>
                <w:p w14:paraId="3537EF4A" w14:textId="77777777" w:rsidR="005821B5" w:rsidRPr="00787269" w:rsidRDefault="005821B5" w:rsidP="005821B5">
                  <w:pPr>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DE3BD5A" w14:textId="77777777" w:rsidR="005821B5" w:rsidRPr="00787269" w:rsidRDefault="005821B5" w:rsidP="005821B5">
                  <w:pPr>
                    <w:rPr>
                      <w:b/>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64E40CDF" w14:textId="77777777" w:rsidR="005821B5" w:rsidRPr="00787269" w:rsidRDefault="005821B5" w:rsidP="005821B5">
                  <w:pPr>
                    <w:rPr>
                      <w:b/>
                      <w:sz w:val="20"/>
                      <w:szCs w:val="20"/>
                    </w:rPr>
                  </w:pPr>
                </w:p>
              </w:tc>
            </w:tr>
            <w:tr w:rsidR="005821B5" w:rsidRPr="00787269" w14:paraId="63BDCC3A" w14:textId="77777777" w:rsidTr="00FB3793">
              <w:trPr>
                <w:trHeight w:val="368"/>
              </w:trPr>
              <w:tc>
                <w:tcPr>
                  <w:tcW w:w="6274" w:type="dxa"/>
                  <w:gridSpan w:val="3"/>
                  <w:tcBorders>
                    <w:top w:val="single" w:sz="4" w:space="0" w:color="000000"/>
                    <w:left w:val="single" w:sz="4" w:space="0" w:color="000000"/>
                    <w:bottom w:val="single" w:sz="4" w:space="0" w:color="000000"/>
                    <w:right w:val="single" w:sz="4" w:space="0" w:color="000000"/>
                  </w:tcBorders>
                  <w:hideMark/>
                </w:tcPr>
                <w:p w14:paraId="61ACF4FA" w14:textId="17B7176A" w:rsidR="005821B5" w:rsidRPr="00787269" w:rsidRDefault="005821B5"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433F055E" w14:textId="77777777" w:rsidR="005821B5" w:rsidRPr="00787269" w:rsidRDefault="005821B5" w:rsidP="005821B5">
                  <w:pPr>
                    <w:jc w:val="right"/>
                    <w:rPr>
                      <w:b/>
                      <w:sz w:val="20"/>
                      <w:szCs w:val="20"/>
                    </w:rPr>
                  </w:pPr>
                  <w:r w:rsidRPr="00787269">
                    <w:rPr>
                      <w:b/>
                      <w:sz w:val="20"/>
                      <w:szCs w:val="20"/>
                      <w:lang w:val="en-US"/>
                    </w:rPr>
                    <w:t>37,10</w:t>
                  </w:r>
                </w:p>
              </w:tc>
            </w:tr>
            <w:tr w:rsidR="005821B5" w:rsidRPr="00787269" w14:paraId="62E5A6F5"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0350A830" w14:textId="267A44B4" w:rsidR="005821B5" w:rsidRPr="00787269" w:rsidRDefault="005821B5"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74" w:type="dxa"/>
                  <w:gridSpan w:val="3"/>
                  <w:tcBorders>
                    <w:top w:val="single" w:sz="4" w:space="0" w:color="000000"/>
                    <w:left w:val="single" w:sz="4" w:space="0" w:color="000000"/>
                    <w:bottom w:val="single" w:sz="4" w:space="0" w:color="000000"/>
                    <w:right w:val="single" w:sz="4" w:space="0" w:color="000000"/>
                  </w:tcBorders>
                  <w:vAlign w:val="center"/>
                  <w:hideMark/>
                </w:tcPr>
                <w:p w14:paraId="4850E81E" w14:textId="77777777" w:rsidR="005821B5" w:rsidRPr="00787269" w:rsidRDefault="005821B5" w:rsidP="005821B5">
                  <w:pPr>
                    <w:jc w:val="right"/>
                    <w:rPr>
                      <w:b/>
                      <w:sz w:val="20"/>
                      <w:szCs w:val="20"/>
                    </w:rPr>
                  </w:pPr>
                  <w:r w:rsidRPr="00787269">
                    <w:rPr>
                      <w:b/>
                      <w:sz w:val="20"/>
                      <w:szCs w:val="20"/>
                      <w:lang w:val="en-US"/>
                    </w:rPr>
                    <w:t>272 685,00</w:t>
                  </w:r>
                </w:p>
              </w:tc>
            </w:tr>
            <w:tr w:rsidR="005821B5" w:rsidRPr="00787269" w14:paraId="5233048E"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1F42F09A" w14:textId="15891156" w:rsidR="005821B5" w:rsidRPr="00787269" w:rsidRDefault="005821B5" w:rsidP="005821B5">
                  <w:pPr>
                    <w:rPr>
                      <w:sz w:val="20"/>
                      <w:szCs w:val="20"/>
                    </w:rPr>
                  </w:pPr>
                  <w:r w:rsidRPr="00787269">
                    <w:rPr>
                      <w:sz w:val="20"/>
                      <w:szCs w:val="20"/>
                    </w:rPr>
                    <w:t>Описание и технические характеристики  недвижимого имущества</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6615177D" w14:textId="77777777" w:rsidR="005821B5" w:rsidRPr="00121415" w:rsidRDefault="005821B5" w:rsidP="005821B5">
                  <w:pPr>
                    <w:jc w:val="right"/>
                    <w:rPr>
                      <w:sz w:val="20"/>
                      <w:szCs w:val="20"/>
                    </w:rPr>
                  </w:pPr>
                  <w:r w:rsidRPr="00121415">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5821B5" w:rsidRPr="00787269" w14:paraId="3F66D3C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tcPr>
                <w:p w14:paraId="0A4295E1" w14:textId="0A6A29EE" w:rsidR="005821B5" w:rsidRPr="00787269" w:rsidRDefault="005821B5" w:rsidP="005821B5">
                  <w:pPr>
                    <w:rPr>
                      <w:sz w:val="20"/>
                      <w:szCs w:val="20"/>
                    </w:rPr>
                  </w:pPr>
                  <w:r w:rsidRPr="00787269">
                    <w:rPr>
                      <w:b/>
                      <w:sz w:val="20"/>
                      <w:szCs w:val="20"/>
                    </w:rPr>
                    <w:t>Обеспечение заявки на участие в аукционе по лоту № 149, руб.</w:t>
                  </w:r>
                </w:p>
              </w:tc>
              <w:tc>
                <w:tcPr>
                  <w:tcW w:w="4074" w:type="dxa"/>
                  <w:gridSpan w:val="3"/>
                  <w:tcBorders>
                    <w:top w:val="single" w:sz="4" w:space="0" w:color="000000"/>
                    <w:left w:val="single" w:sz="4" w:space="0" w:color="000000"/>
                    <w:bottom w:val="single" w:sz="4" w:space="0" w:color="000000"/>
                    <w:right w:val="single" w:sz="4" w:space="0" w:color="000000"/>
                  </w:tcBorders>
                </w:tcPr>
                <w:p w14:paraId="377C877F" w14:textId="77777777" w:rsidR="005821B5" w:rsidRPr="00787269" w:rsidRDefault="005821B5" w:rsidP="005821B5">
                  <w:pPr>
                    <w:jc w:val="right"/>
                    <w:rPr>
                      <w:b/>
                      <w:color w:val="000000"/>
                      <w:sz w:val="20"/>
                      <w:szCs w:val="20"/>
                    </w:rPr>
                  </w:pPr>
                  <w:r w:rsidRPr="00787269">
                    <w:rPr>
                      <w:b/>
                      <w:color w:val="000000"/>
                      <w:sz w:val="20"/>
                      <w:szCs w:val="20"/>
                      <w:lang w:val="en-US"/>
                    </w:rPr>
                    <w:t>10 000,00</w:t>
                  </w:r>
                </w:p>
              </w:tc>
            </w:tr>
          </w:tbl>
          <w:p w14:paraId="66D82FF2" w14:textId="77777777" w:rsidR="00787269" w:rsidRPr="00787269" w:rsidRDefault="00787269" w:rsidP="00E31DD5"/>
        </w:tc>
      </w:tr>
      <w:tr w:rsidR="00787269" w:rsidRPr="00787269" w14:paraId="481118C3"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p w14:paraId="3237E85B" w14:textId="77777777" w:rsidR="00306150" w:rsidRDefault="00306150" w:rsidP="00306150">
            <w:pPr>
              <w:ind w:left="851"/>
              <w:rPr>
                <w:rStyle w:val="30"/>
                <w:b w:val="0"/>
              </w:rPr>
            </w:pPr>
          </w:p>
          <w:p w14:paraId="2B611FE3" w14:textId="048FD1D5" w:rsidR="003C1F7F" w:rsidRPr="0047694E" w:rsidRDefault="00306150" w:rsidP="00AE6571">
            <w:pPr>
              <w:ind w:left="851"/>
            </w:pPr>
            <w:r w:rsidRPr="00306150">
              <w:rPr>
                <w:rStyle w:val="30"/>
                <w:b w:val="0"/>
              </w:rPr>
              <w:t>8.8.</w:t>
            </w:r>
            <w:r>
              <w:rPr>
                <w:rStyle w:val="30"/>
                <w:b w:val="0"/>
              </w:rPr>
              <w:t xml:space="preserve">2 </w:t>
            </w:r>
            <w:r w:rsidR="0058172E">
              <w:t>Наименование участник</w:t>
            </w:r>
            <w:r w:rsidR="00AE6571">
              <w:t>а</w:t>
            </w:r>
            <w:r w:rsidR="00787269" w:rsidRPr="00787269">
              <w:t>, представившего заявку:</w:t>
            </w:r>
          </w:p>
        </w:tc>
      </w:tr>
      <w:tr w:rsidR="00787269" w:rsidRPr="00787269" w14:paraId="60403292"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835"/>
              <w:gridCol w:w="2410"/>
              <w:gridCol w:w="2268"/>
              <w:gridCol w:w="2268"/>
            </w:tblGrid>
            <w:tr w:rsidR="00A01CE9" w:rsidRPr="00787269" w14:paraId="61AA3186" w14:textId="77777777" w:rsidTr="00A01CE9">
              <w:trPr>
                <w:cantSplit/>
                <w:trHeight w:val="715"/>
                <w:tblHeader/>
              </w:trPr>
              <w:tc>
                <w:tcPr>
                  <w:tcW w:w="559" w:type="dxa"/>
                  <w:tcBorders>
                    <w:bottom w:val="single" w:sz="6" w:space="0" w:color="auto"/>
                  </w:tcBorders>
                  <w:vAlign w:val="center"/>
                </w:tcPr>
                <w:p w14:paraId="52EFCDC0" w14:textId="77777777" w:rsidR="00A01CE9" w:rsidRPr="00450D5F" w:rsidRDefault="00A01CE9" w:rsidP="000E62FD">
                  <w:pPr>
                    <w:jc w:val="center"/>
                    <w:rPr>
                      <w:sz w:val="22"/>
                      <w:szCs w:val="22"/>
                    </w:rPr>
                  </w:pPr>
                  <w:r w:rsidRPr="00450D5F">
                    <w:rPr>
                      <w:sz w:val="22"/>
                      <w:szCs w:val="22"/>
                    </w:rPr>
                    <w:t>№</w:t>
                  </w:r>
                </w:p>
                <w:p w14:paraId="54B52194" w14:textId="77777777" w:rsidR="00A01CE9" w:rsidRPr="00450D5F" w:rsidRDefault="00A01CE9" w:rsidP="000E62FD">
                  <w:pPr>
                    <w:jc w:val="center"/>
                    <w:rPr>
                      <w:sz w:val="22"/>
                      <w:szCs w:val="22"/>
                    </w:rPr>
                  </w:pPr>
                  <w:r w:rsidRPr="00450D5F">
                    <w:rPr>
                      <w:sz w:val="22"/>
                      <w:szCs w:val="22"/>
                    </w:rPr>
                    <w:t>п/п</w:t>
                  </w:r>
                </w:p>
              </w:tc>
              <w:tc>
                <w:tcPr>
                  <w:tcW w:w="2835" w:type="dxa"/>
                  <w:tcBorders>
                    <w:bottom w:val="single" w:sz="6" w:space="0" w:color="auto"/>
                  </w:tcBorders>
                  <w:vAlign w:val="center"/>
                </w:tcPr>
                <w:p w14:paraId="43D61B02" w14:textId="77777777" w:rsidR="00A01CE9" w:rsidRPr="00450D5F" w:rsidRDefault="00A01CE9" w:rsidP="000E62FD">
                  <w:pPr>
                    <w:jc w:val="center"/>
                    <w:rPr>
                      <w:sz w:val="22"/>
                      <w:szCs w:val="22"/>
                    </w:rPr>
                  </w:pPr>
                  <w:r w:rsidRPr="00450D5F">
                    <w:rPr>
                      <w:sz w:val="22"/>
                      <w:szCs w:val="22"/>
                    </w:rPr>
                    <w:t>Наименование</w:t>
                  </w:r>
                </w:p>
                <w:p w14:paraId="07D6F951" w14:textId="5620103B" w:rsidR="00A01CE9" w:rsidRPr="00450D5F" w:rsidRDefault="00A01CE9" w:rsidP="000E62FD">
                  <w:pPr>
                    <w:jc w:val="center"/>
                    <w:rPr>
                      <w:sz w:val="22"/>
                      <w:szCs w:val="22"/>
                    </w:rPr>
                  </w:pPr>
                  <w:r w:rsidRPr="00450D5F">
                    <w:rPr>
                      <w:sz w:val="22"/>
                      <w:szCs w:val="22"/>
                    </w:rPr>
                    <w:t>участника аукциона</w:t>
                  </w:r>
                </w:p>
              </w:tc>
              <w:tc>
                <w:tcPr>
                  <w:tcW w:w="2410" w:type="dxa"/>
                  <w:tcBorders>
                    <w:bottom w:val="single" w:sz="6" w:space="0" w:color="auto"/>
                  </w:tcBorders>
                  <w:vAlign w:val="center"/>
                </w:tcPr>
                <w:p w14:paraId="5D2746E1" w14:textId="77777777" w:rsidR="00A01CE9" w:rsidRPr="00450D5F" w:rsidRDefault="00A01CE9" w:rsidP="000E62FD">
                  <w:pPr>
                    <w:jc w:val="center"/>
                    <w:rPr>
                      <w:sz w:val="22"/>
                      <w:szCs w:val="22"/>
                    </w:rPr>
                  </w:pPr>
                  <w:r w:rsidRPr="00450D5F">
                    <w:rPr>
                      <w:sz w:val="22"/>
                      <w:szCs w:val="22"/>
                    </w:rPr>
                    <w:t>Организационно-правовая форма</w:t>
                  </w:r>
                </w:p>
              </w:tc>
              <w:tc>
                <w:tcPr>
                  <w:tcW w:w="2268" w:type="dxa"/>
                  <w:tcBorders>
                    <w:bottom w:val="single" w:sz="6" w:space="0" w:color="auto"/>
                  </w:tcBorders>
                  <w:vAlign w:val="center"/>
                </w:tcPr>
                <w:p w14:paraId="46D71741" w14:textId="77777777" w:rsidR="00A01CE9" w:rsidRPr="00450D5F" w:rsidRDefault="00A01CE9" w:rsidP="000E62FD">
                  <w:pPr>
                    <w:jc w:val="center"/>
                    <w:rPr>
                      <w:sz w:val="22"/>
                      <w:szCs w:val="22"/>
                    </w:rPr>
                  </w:pPr>
                  <w:r>
                    <w:rPr>
                      <w:sz w:val="22"/>
                      <w:szCs w:val="22"/>
                    </w:rPr>
                    <w:t>Адрес фактический</w:t>
                  </w:r>
                </w:p>
              </w:tc>
              <w:tc>
                <w:tcPr>
                  <w:tcW w:w="2268" w:type="dxa"/>
                  <w:tcBorders>
                    <w:bottom w:val="single" w:sz="6" w:space="0" w:color="auto"/>
                  </w:tcBorders>
                  <w:vAlign w:val="center"/>
                </w:tcPr>
                <w:p w14:paraId="44A3F992" w14:textId="77777777" w:rsidR="00A01CE9" w:rsidRPr="00450D5F" w:rsidRDefault="00A01CE9" w:rsidP="000E62FD">
                  <w:pPr>
                    <w:jc w:val="center"/>
                    <w:rPr>
                      <w:sz w:val="22"/>
                      <w:szCs w:val="22"/>
                    </w:rPr>
                  </w:pPr>
                  <w:r>
                    <w:rPr>
                      <w:sz w:val="22"/>
                      <w:szCs w:val="22"/>
                    </w:rPr>
                    <w:t>Адрес юридический</w:t>
                  </w:r>
                </w:p>
              </w:tc>
            </w:tr>
            <w:tr w:rsidR="00A01CE9" w:rsidRPr="00787269" w14:paraId="3C08E890" w14:textId="77777777" w:rsidTr="00A01CE9">
              <w:trPr>
                <w:cantSplit/>
                <w:trHeight w:val="424"/>
              </w:trPr>
              <w:tc>
                <w:tcPr>
                  <w:tcW w:w="559" w:type="dxa"/>
                </w:tcPr>
                <w:p w14:paraId="593AD990" w14:textId="28B48293" w:rsidR="00A01CE9" w:rsidRPr="00E02963" w:rsidRDefault="00E02963" w:rsidP="00E02963">
                  <w:pPr>
                    <w:rPr>
                      <w:lang w:val="en-US"/>
                    </w:rPr>
                  </w:pPr>
                  <w:r>
                    <w:rPr>
                      <w:lang w:val="en-US"/>
                    </w:rPr>
                    <w:lastRenderedPageBreak/>
                    <w:t>1</w:t>
                  </w:r>
                  <w:r w:rsidR="00E5418B">
                    <w:rPr>
                      <w:lang w:val="en-US"/>
                    </w:rPr>
                    <w:t>.</w:t>
                  </w:r>
                </w:p>
              </w:tc>
              <w:tc>
                <w:tcPr>
                  <w:tcW w:w="2835" w:type="dxa"/>
                </w:tcPr>
                <w:p w14:paraId="0B12FC0A" w14:textId="3C93946E" w:rsidR="00A01CE9" w:rsidRDefault="00E65C38" w:rsidP="000E62FD">
                  <w:pPr>
                    <w:rPr>
                      <w:lang w:val="en-US" w:eastAsia="en-US"/>
                    </w:rPr>
                  </w:pPr>
                  <w:r w:rsidRPr="000C4B8F">
                    <w:rPr>
                      <w:lang w:val="en-US" w:eastAsia="en-US"/>
                    </w:rPr>
                    <w:t xml:space="preserve">ИП </w:t>
                  </w:r>
                  <w:r w:rsidR="00A01CE9" w:rsidRPr="000C4B8F">
                    <w:rPr>
                      <w:lang w:val="en-US" w:eastAsia="en-US"/>
                    </w:rPr>
                    <w:t xml:space="preserve">ФЕДОТОВ МАКСИМ ИВАНОВИЧ </w:t>
                  </w:r>
                </w:p>
                <w:p w14:paraId="32507035" w14:textId="77777777" w:rsidR="009F757A" w:rsidRDefault="009F757A" w:rsidP="000E62FD">
                  <w:pPr>
                    <w:rPr>
                      <w:lang w:val="en-US" w:eastAsia="en-US"/>
                    </w:rPr>
                  </w:pPr>
                  <w:r>
                    <w:rPr>
                      <w:lang w:val="en-US" w:eastAsia="en-US"/>
                    </w:rPr>
                    <w:t>772156566180</w:t>
                  </w:r>
                </w:p>
                <w:p w14:paraId="2972E72A" w14:textId="77777777" w:rsidR="009F757A" w:rsidRDefault="009F757A" w:rsidP="000E62FD">
                  <w:pPr>
                    <w:rPr>
                      <w:lang w:val="en-US" w:eastAsia="en-US"/>
                    </w:rPr>
                  </w:pPr>
                </w:p>
                <w:p w14:paraId="41B95B21" w14:textId="5FAFCF81" w:rsidR="009F757A" w:rsidRPr="000C4B8F" w:rsidRDefault="009F757A" w:rsidP="000E62FD">
                  <w:pPr>
                    <w:rPr>
                      <w:lang w:val="en-US" w:eastAsia="en-US"/>
                    </w:rPr>
                  </w:pPr>
                  <w:r>
                    <w:rPr>
                      <w:lang w:val="en-US" w:eastAsia="en-US"/>
                    </w:rPr>
                    <w:t>321774600087601</w:t>
                  </w:r>
                </w:p>
              </w:tc>
              <w:tc>
                <w:tcPr>
                  <w:tcW w:w="2410" w:type="dxa"/>
                </w:tcPr>
                <w:p w14:paraId="7EE9D774" w14:textId="77777777" w:rsidR="00A01CE9" w:rsidRPr="000C4B8F" w:rsidRDefault="00A01CE9" w:rsidP="000E62FD">
                  <w:pPr>
                    <w:ind w:left="-108" w:right="-108"/>
                    <w:jc w:val="center"/>
                    <w:rPr>
                      <w:lang w:val="en-US"/>
                    </w:rPr>
                  </w:pPr>
                  <w:r w:rsidRPr="000C4B8F">
                    <w:rPr>
                      <w:lang w:val="en-US"/>
                    </w:rPr>
                    <w:t>Индивидуальный предприниматель</w:t>
                  </w:r>
                </w:p>
              </w:tc>
              <w:tc>
                <w:tcPr>
                  <w:tcW w:w="2268" w:type="dxa"/>
                </w:tcPr>
                <w:p w14:paraId="6BFB6E81" w14:textId="77777777" w:rsidR="00A01CE9" w:rsidRPr="00121415" w:rsidRDefault="00A01CE9" w:rsidP="000E62FD">
                  <w:pPr>
                    <w:jc w:val="center"/>
                  </w:pPr>
                  <w:r w:rsidRPr="00121415">
                    <w:t xml:space="preserve">127349, Москва, </w:t>
                  </w:r>
                  <w:proofErr w:type="spellStart"/>
                  <w:r w:rsidRPr="00121415">
                    <w:t>Мурановская</w:t>
                  </w:r>
                  <w:proofErr w:type="spellEnd"/>
                  <w:r w:rsidRPr="00121415">
                    <w:t xml:space="preserve"> улица, дом 19, офис 29</w:t>
                  </w:r>
                </w:p>
              </w:tc>
              <w:tc>
                <w:tcPr>
                  <w:tcW w:w="2268" w:type="dxa"/>
                </w:tcPr>
                <w:p w14:paraId="27CB4453" w14:textId="77777777" w:rsidR="00A01CE9" w:rsidRPr="00121415" w:rsidRDefault="00A01CE9" w:rsidP="000E62FD">
                  <w:pPr>
                    <w:jc w:val="center"/>
                  </w:pPr>
                  <w:r w:rsidRPr="00121415">
                    <w:t xml:space="preserve">127349, Москва, </w:t>
                  </w:r>
                  <w:proofErr w:type="spellStart"/>
                  <w:r w:rsidRPr="00121415">
                    <w:t>Мурановская</w:t>
                  </w:r>
                  <w:proofErr w:type="spellEnd"/>
                  <w:r w:rsidRPr="00121415">
                    <w:t xml:space="preserve"> улица, дом 19, офис 29</w:t>
                  </w:r>
                </w:p>
              </w:tc>
            </w:tr>
          </w:tbl>
          <w:p w14:paraId="3CCEAFEF" w14:textId="77777777" w:rsidR="00787269" w:rsidRPr="00787269" w:rsidRDefault="00787269" w:rsidP="00E31DD5"/>
        </w:tc>
      </w:tr>
      <w:tr w:rsidR="00787269" w:rsidRPr="00C8080B" w14:paraId="3C2CB9BB"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10778" w:type="dxa"/>
            <w:gridSpan w:val="2"/>
          </w:tcPr>
          <w:p w14:paraId="7AD2D93A" w14:textId="77777777" w:rsidR="00526212" w:rsidRPr="00121415" w:rsidRDefault="00526212" w:rsidP="00E65C38">
            <w:pPr>
              <w:jc w:val="both"/>
              <w:rPr>
                <w:b/>
              </w:rPr>
            </w:pPr>
          </w:p>
          <w:p w14:paraId="209452EF" w14:textId="77777777" w:rsidR="00E65C38" w:rsidRDefault="008B5718" w:rsidP="00E65C38">
            <w:pPr>
              <w:ind w:firstLine="743"/>
              <w:jc w:val="both"/>
            </w:pPr>
            <w:r w:rsidRPr="00121415">
              <w:t>8.8</w:t>
            </w:r>
            <w:r w:rsidR="00526212" w:rsidRPr="00121415">
              <w:t>.3.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E65C38">
              <w:t>я</w:t>
            </w:r>
            <w:r w:rsidR="00526212" w:rsidRPr="00121415">
              <w:t>:</w:t>
            </w:r>
          </w:p>
          <w:p w14:paraId="32369414" w14:textId="77777777" w:rsidR="00DD1510" w:rsidRDefault="00DD1510" w:rsidP="00E65C38">
            <w:pPr>
              <w:ind w:firstLine="743"/>
              <w:jc w:val="both"/>
            </w:pPr>
          </w:p>
          <w:p w14:paraId="4F0FFF45" w14:textId="77777777" w:rsidR="00E65C38" w:rsidRDefault="00E65C38" w:rsidP="002379BE">
            <w:pPr>
              <w:jc w:val="both"/>
              <w:rPr>
                <w:b/>
              </w:rPr>
            </w:pPr>
            <w:r>
              <w:t xml:space="preserve">- </w:t>
            </w:r>
            <w:r w:rsidR="00D06F21" w:rsidRPr="00E65C38">
              <w:t>Допустить к участию в аукционе и признать единственным участником аукциона</w:t>
            </w:r>
            <w:r w:rsidR="00D06F21" w:rsidRPr="00121415">
              <w:rPr>
                <w:b/>
              </w:rPr>
              <w:t xml:space="preserve"> </w:t>
            </w:r>
          </w:p>
          <w:p w14:paraId="1E56C2F4" w14:textId="77777777" w:rsidR="00D163B3" w:rsidRDefault="00D163B3" w:rsidP="00E65C38">
            <w:pPr>
              <w:ind w:firstLine="743"/>
              <w:jc w:val="both"/>
              <w:rPr>
                <w:b/>
                <w:u w:val="single"/>
              </w:rPr>
            </w:pPr>
          </w:p>
          <w:p w14:paraId="09ECD8AC" w14:textId="77777777" w:rsidR="00E65C38" w:rsidRDefault="00D06F21" w:rsidP="00D163B3">
            <w:pPr>
              <w:ind w:firstLine="743"/>
              <w:jc w:val="center"/>
              <w:rPr>
                <w:b/>
                <w:u w:val="single"/>
              </w:rPr>
            </w:pPr>
            <w:r w:rsidRPr="00E65C38">
              <w:rPr>
                <w:b/>
                <w:u w:val="single"/>
              </w:rPr>
              <w:t>Индивидуальный предприниматель Федотов Максим Иванович</w:t>
            </w:r>
          </w:p>
          <w:p w14:paraId="7159EE66" w14:textId="77777777" w:rsidR="00E65C38" w:rsidRDefault="00E65C38" w:rsidP="00E65C38">
            <w:pPr>
              <w:ind w:firstLine="743"/>
              <w:jc w:val="both"/>
            </w:pPr>
          </w:p>
          <w:p w14:paraId="1C3A8786" w14:textId="77777777" w:rsidR="00E65C38" w:rsidRDefault="00E65C38" w:rsidP="002379BE">
            <w:pPr>
              <w:jc w:val="both"/>
            </w:pPr>
            <w:r>
              <w:t xml:space="preserve">- </w:t>
            </w:r>
            <w:r w:rsidR="00F42ECC" w:rsidRPr="00121415">
              <w:t>Признать аукцион несостоявшимся.</w:t>
            </w:r>
          </w:p>
          <w:p w14:paraId="398582EA" w14:textId="77777777" w:rsidR="002379BE" w:rsidRDefault="002379BE" w:rsidP="002379BE">
            <w:pPr>
              <w:jc w:val="both"/>
            </w:pPr>
          </w:p>
          <w:p w14:paraId="73F95360" w14:textId="77777777" w:rsidR="00621D1B" w:rsidRDefault="00E65C38" w:rsidP="002379BE">
            <w:pPr>
              <w:jc w:val="both"/>
            </w:pPr>
            <w:r>
              <w:t xml:space="preserve">- </w:t>
            </w:r>
            <w:r w:rsidR="00F42ECC" w:rsidRPr="00121415">
              <w:t>Заключить договор аренды с единственным участником аукциона на условиях, предусмотренных документацией об аукционе и по начальной (минимальной) цене договора 272</w:t>
            </w:r>
            <w:r>
              <w:rPr>
                <w:lang w:val="en-US"/>
              </w:rPr>
              <w:t> </w:t>
            </w:r>
            <w:r w:rsidR="00F42ECC" w:rsidRPr="00121415">
              <w:t>685</w:t>
            </w:r>
            <w:r>
              <w:t>,00</w:t>
            </w:r>
            <w:r w:rsidR="00F42ECC" w:rsidRPr="00121415">
              <w:t xml:space="preserve"> руб.</w:t>
            </w:r>
          </w:p>
          <w:p w14:paraId="1D8616FD" w14:textId="4D220E79" w:rsidR="001D503C" w:rsidRPr="00121415" w:rsidRDefault="001D503C" w:rsidP="001D503C">
            <w:pPr>
              <w:ind w:firstLine="743"/>
              <w:jc w:val="both"/>
            </w:pPr>
          </w:p>
        </w:tc>
      </w:tr>
      <w:tr w:rsidR="001D503C" w:rsidRPr="002E55AA" w14:paraId="37809D38" w14:textId="77777777" w:rsidTr="002B4D65">
        <w:trPr>
          <w:gridAfter w:val="1"/>
          <w:wAfter w:w="141" w:type="dxa"/>
          <w:trHeight w:val="338"/>
        </w:trPr>
        <w:tc>
          <w:tcPr>
            <w:tcW w:w="10637" w:type="dxa"/>
            <w:tcBorders>
              <w:top w:val="nil"/>
              <w:left w:val="nil"/>
              <w:bottom w:val="nil"/>
              <w:right w:val="nil"/>
            </w:tcBorders>
          </w:tcPr>
          <w:p w14:paraId="30DEC1B1" w14:textId="1795A9A7" w:rsidR="001D503C" w:rsidRPr="008B5718" w:rsidRDefault="001D503C" w:rsidP="001D503C">
            <w:pPr>
              <w:ind w:left="709"/>
              <w:rPr>
                <w:b/>
                <w:i/>
              </w:rPr>
            </w:pPr>
            <w:r w:rsidRPr="008B5718">
              <w:rPr>
                <w:b/>
                <w:i/>
              </w:rPr>
              <w:t>8.9</w:t>
            </w:r>
            <w:r>
              <w:rPr>
                <w:b/>
                <w:i/>
              </w:rPr>
              <w:t>.</w:t>
            </w:r>
            <w:r w:rsidRPr="008B5718">
              <w:rPr>
                <w:b/>
                <w:i/>
              </w:rPr>
              <w:t xml:space="preserve"> по лоту № 150</w:t>
            </w:r>
          </w:p>
          <w:p w14:paraId="73260584" w14:textId="639A3AB7" w:rsidR="001D503C" w:rsidRDefault="001D503C" w:rsidP="001D503C">
            <w:pPr>
              <w:ind w:left="709"/>
              <w:jc w:val="both"/>
            </w:pPr>
            <w:r w:rsidRPr="008B5718">
              <w:t>8.9.1</w:t>
            </w:r>
            <w:r>
              <w:t>.</w:t>
            </w:r>
            <w:r w:rsidRPr="008B5718">
              <w:t xml:space="preserve"> Заявок на данный лот не представлено.</w:t>
            </w:r>
          </w:p>
          <w:p w14:paraId="3F00789F" w14:textId="2ECB7086" w:rsidR="001D503C" w:rsidRDefault="001D503C" w:rsidP="001D503C">
            <w:pPr>
              <w:ind w:left="709"/>
              <w:jc w:val="both"/>
            </w:pPr>
            <w:r w:rsidRPr="008B5718">
              <w:t>8.9.2</w:t>
            </w:r>
            <w:r>
              <w:t>.</w:t>
            </w:r>
            <w:r w:rsidRPr="008B5718">
              <w:t xml:space="preserve"> Признать аукцион несостоявшимся.</w:t>
            </w:r>
          </w:p>
          <w:p w14:paraId="6570E7FC" w14:textId="6CB961A4" w:rsidR="001D503C" w:rsidRDefault="001D503C" w:rsidP="001D503C">
            <w:pPr>
              <w:ind w:left="709"/>
              <w:jc w:val="both"/>
              <w:rPr>
                <w:b/>
                <w:i/>
              </w:rPr>
            </w:pPr>
          </w:p>
        </w:tc>
      </w:tr>
      <w:tr w:rsidR="001D503C" w:rsidRPr="002E55AA" w14:paraId="78B555E6" w14:textId="77777777" w:rsidTr="002B4D65">
        <w:trPr>
          <w:gridAfter w:val="1"/>
          <w:wAfter w:w="141" w:type="dxa"/>
          <w:trHeight w:val="338"/>
        </w:trPr>
        <w:tc>
          <w:tcPr>
            <w:tcW w:w="10637" w:type="dxa"/>
            <w:tcBorders>
              <w:top w:val="nil"/>
              <w:left w:val="nil"/>
              <w:bottom w:val="nil"/>
              <w:right w:val="nil"/>
            </w:tcBorders>
          </w:tcPr>
          <w:p w14:paraId="1EE3AF37" w14:textId="4DA889B0" w:rsidR="001D503C" w:rsidRPr="008B5718" w:rsidRDefault="001D503C" w:rsidP="001D503C">
            <w:pPr>
              <w:ind w:left="709"/>
              <w:rPr>
                <w:b/>
                <w:i/>
              </w:rPr>
            </w:pPr>
            <w:r w:rsidRPr="008B5718">
              <w:rPr>
                <w:b/>
                <w:i/>
              </w:rPr>
              <w:t>8.10</w:t>
            </w:r>
            <w:r>
              <w:rPr>
                <w:b/>
                <w:i/>
              </w:rPr>
              <w:t>.</w:t>
            </w:r>
            <w:r w:rsidRPr="008B5718">
              <w:rPr>
                <w:b/>
                <w:i/>
              </w:rPr>
              <w:t xml:space="preserve"> по лоту № 151</w:t>
            </w:r>
          </w:p>
          <w:p w14:paraId="6FAB0CEF" w14:textId="55B709F1" w:rsidR="001D503C" w:rsidRDefault="001D503C" w:rsidP="001D503C">
            <w:pPr>
              <w:ind w:left="709"/>
              <w:jc w:val="both"/>
            </w:pPr>
            <w:r w:rsidRPr="008B5718">
              <w:t>8.10.1</w:t>
            </w:r>
            <w:r>
              <w:t>.</w:t>
            </w:r>
            <w:r w:rsidRPr="008B5718">
              <w:t xml:space="preserve"> Заявок на данный лот не представлено.</w:t>
            </w:r>
          </w:p>
          <w:p w14:paraId="10203139" w14:textId="6A0536B1" w:rsidR="001D503C" w:rsidRDefault="001D503C" w:rsidP="001D503C">
            <w:pPr>
              <w:ind w:left="709"/>
              <w:jc w:val="both"/>
            </w:pPr>
            <w:r w:rsidRPr="008B5718">
              <w:t>8.10.2</w:t>
            </w:r>
            <w:r>
              <w:t>.</w:t>
            </w:r>
            <w:r w:rsidRPr="008B5718">
              <w:t xml:space="preserve"> Признать аукцион несостоявшимся.</w:t>
            </w:r>
          </w:p>
          <w:p w14:paraId="3FC4B736" w14:textId="1FC59458" w:rsidR="001D503C" w:rsidRDefault="001D503C" w:rsidP="001D503C">
            <w:pPr>
              <w:ind w:left="709"/>
              <w:jc w:val="both"/>
              <w:rPr>
                <w:b/>
                <w:i/>
              </w:rPr>
            </w:pPr>
          </w:p>
        </w:tc>
      </w:tr>
      <w:tr w:rsidR="001D503C" w:rsidRPr="002E55AA" w14:paraId="4A1F2538" w14:textId="77777777" w:rsidTr="002B4D65">
        <w:trPr>
          <w:gridAfter w:val="1"/>
          <w:wAfter w:w="141" w:type="dxa"/>
          <w:trHeight w:val="338"/>
        </w:trPr>
        <w:tc>
          <w:tcPr>
            <w:tcW w:w="10637" w:type="dxa"/>
            <w:tcBorders>
              <w:top w:val="nil"/>
              <w:left w:val="nil"/>
              <w:bottom w:val="nil"/>
              <w:right w:val="nil"/>
            </w:tcBorders>
          </w:tcPr>
          <w:p w14:paraId="79D8B2C1" w14:textId="651023D4" w:rsidR="001D503C" w:rsidRPr="008B5718" w:rsidRDefault="001D503C" w:rsidP="001D503C">
            <w:pPr>
              <w:ind w:left="709"/>
              <w:rPr>
                <w:b/>
                <w:i/>
              </w:rPr>
            </w:pPr>
            <w:r w:rsidRPr="008B5718">
              <w:rPr>
                <w:b/>
                <w:i/>
              </w:rPr>
              <w:t>8.11</w:t>
            </w:r>
            <w:r>
              <w:rPr>
                <w:b/>
                <w:i/>
              </w:rPr>
              <w:t>.</w:t>
            </w:r>
            <w:r w:rsidRPr="008B5718">
              <w:rPr>
                <w:b/>
                <w:i/>
              </w:rPr>
              <w:t xml:space="preserve"> по лоту № 152</w:t>
            </w:r>
          </w:p>
          <w:p w14:paraId="0341BCD2" w14:textId="373B5BB3" w:rsidR="001D503C" w:rsidRDefault="001D503C" w:rsidP="001D503C">
            <w:pPr>
              <w:ind w:left="709"/>
              <w:jc w:val="both"/>
            </w:pPr>
            <w:r w:rsidRPr="008B5718">
              <w:t>8.11.1</w:t>
            </w:r>
            <w:r>
              <w:t>.</w:t>
            </w:r>
            <w:r w:rsidRPr="008B5718">
              <w:t xml:space="preserve"> Заявок на данный лот не представлено.</w:t>
            </w:r>
          </w:p>
          <w:p w14:paraId="7B320CBA" w14:textId="7B39BA24" w:rsidR="001D503C" w:rsidRDefault="001D503C" w:rsidP="001D503C">
            <w:pPr>
              <w:ind w:left="709"/>
              <w:jc w:val="both"/>
              <w:rPr>
                <w:b/>
                <w:i/>
              </w:rPr>
            </w:pPr>
            <w:r w:rsidRPr="008B5718">
              <w:t>8.11.2</w:t>
            </w:r>
            <w:r>
              <w:t>.</w:t>
            </w:r>
            <w:r w:rsidRPr="008B5718">
              <w:t xml:space="preserve"> Признать аукцион несостоявшимся.</w:t>
            </w:r>
          </w:p>
        </w:tc>
      </w:tr>
      <w:tr w:rsidR="001D503C" w:rsidRPr="002E55AA" w14:paraId="0505586D" w14:textId="77777777" w:rsidTr="002B4D65">
        <w:trPr>
          <w:gridAfter w:val="1"/>
          <w:wAfter w:w="141" w:type="dxa"/>
          <w:trHeight w:val="338"/>
        </w:trPr>
        <w:tc>
          <w:tcPr>
            <w:tcW w:w="10637" w:type="dxa"/>
            <w:tcBorders>
              <w:top w:val="nil"/>
              <w:left w:val="nil"/>
              <w:bottom w:val="nil"/>
              <w:right w:val="nil"/>
            </w:tcBorders>
          </w:tcPr>
          <w:p w14:paraId="313979E0" w14:textId="77777777" w:rsidR="001D503C" w:rsidRDefault="001D503C" w:rsidP="00306150">
            <w:pPr>
              <w:spacing w:after="120"/>
              <w:ind w:left="851"/>
              <w:jc w:val="both"/>
              <w:rPr>
                <w:b/>
                <w:i/>
              </w:rPr>
            </w:pPr>
          </w:p>
        </w:tc>
      </w:tr>
      <w:tr w:rsidR="001D503C" w:rsidRPr="002E55AA" w14:paraId="1C97CE1A" w14:textId="77777777" w:rsidTr="002B4D65">
        <w:trPr>
          <w:gridAfter w:val="1"/>
          <w:wAfter w:w="141" w:type="dxa"/>
          <w:trHeight w:val="338"/>
        </w:trPr>
        <w:tc>
          <w:tcPr>
            <w:tcW w:w="10637" w:type="dxa"/>
            <w:tcBorders>
              <w:top w:val="nil"/>
              <w:left w:val="nil"/>
              <w:bottom w:val="nil"/>
              <w:right w:val="nil"/>
            </w:tcBorders>
          </w:tcPr>
          <w:p w14:paraId="5C574FA8" w14:textId="77777777" w:rsidR="001D503C" w:rsidRPr="002E55AA" w:rsidRDefault="001D503C" w:rsidP="00210347">
            <w:pPr>
              <w:ind w:left="709"/>
              <w:jc w:val="both"/>
              <w:rPr>
                <w:b/>
                <w:i/>
              </w:rPr>
            </w:pPr>
            <w:r>
              <w:rPr>
                <w:b/>
                <w:i/>
              </w:rPr>
              <w:t>8.</w:t>
            </w:r>
            <w:r w:rsidRPr="0010664F">
              <w:rPr>
                <w:b/>
                <w:i/>
              </w:rPr>
              <w:t>12</w:t>
            </w:r>
            <w:r w:rsidRPr="002E55AA">
              <w:rPr>
                <w:b/>
                <w:i/>
              </w:rPr>
              <w:t>. по лоту № 153:</w:t>
            </w:r>
          </w:p>
        </w:tc>
      </w:tr>
      <w:tr w:rsidR="001D503C" w:rsidRPr="002E55AA" w14:paraId="23D3CE72" w14:textId="77777777" w:rsidTr="002B4D65">
        <w:trPr>
          <w:gridAfter w:val="1"/>
          <w:wAfter w:w="141" w:type="dxa"/>
          <w:trHeight w:val="337"/>
        </w:trPr>
        <w:tc>
          <w:tcPr>
            <w:tcW w:w="10637" w:type="dxa"/>
            <w:tcBorders>
              <w:top w:val="nil"/>
              <w:left w:val="nil"/>
              <w:bottom w:val="nil"/>
              <w:right w:val="nil"/>
            </w:tcBorders>
          </w:tcPr>
          <w:p w14:paraId="06CA8EC5" w14:textId="05EF9DFD" w:rsidR="001D503C" w:rsidRPr="002E55AA" w:rsidRDefault="001D503C" w:rsidP="00210347">
            <w:pPr>
              <w:pStyle w:val="aff7"/>
              <w:ind w:left="709"/>
              <w:rPr>
                <w:i/>
              </w:rPr>
            </w:pPr>
            <w:r w:rsidRPr="00306150">
              <w:rPr>
                <w:rStyle w:val="30"/>
                <w:b w:val="0"/>
              </w:rPr>
              <w:t>8.12.1</w:t>
            </w:r>
            <w:r w:rsidR="00926D9E">
              <w:rPr>
                <w:rStyle w:val="30"/>
                <w:b w:val="0"/>
              </w:rPr>
              <w:t>.</w:t>
            </w:r>
            <w:r w:rsidRPr="002E55AA">
              <w:rPr>
                <w:i/>
              </w:rPr>
              <w:t> </w:t>
            </w:r>
            <w:r w:rsidRPr="002E55AA">
              <w:t>Описание объекта недвижимости:</w:t>
            </w:r>
          </w:p>
        </w:tc>
      </w:tr>
      <w:tr w:rsidR="001D503C" w:rsidRPr="00787269" w14:paraId="58B4AEAE"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tbl>
            <w:tblPr>
              <w:tblW w:w="1034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1701"/>
              <w:gridCol w:w="3334"/>
              <w:gridCol w:w="1275"/>
              <w:gridCol w:w="1276"/>
              <w:gridCol w:w="1523"/>
            </w:tblGrid>
            <w:tr w:rsidR="001D503C" w:rsidRPr="00787269" w14:paraId="39DD13F6" w14:textId="77777777" w:rsidTr="00FB3793">
              <w:trPr>
                <w:trHeight w:val="1498"/>
                <w:tblHeader/>
              </w:trPr>
              <w:tc>
                <w:tcPr>
                  <w:tcW w:w="1239" w:type="dxa"/>
                </w:tcPr>
                <w:p w14:paraId="0FA3ABB5" w14:textId="77777777" w:rsidR="001D503C" w:rsidRPr="00787269" w:rsidRDefault="001D503C" w:rsidP="00E31DD5">
                  <w:pPr>
                    <w:jc w:val="center"/>
                    <w:rPr>
                      <w:sz w:val="20"/>
                      <w:szCs w:val="20"/>
                    </w:rPr>
                  </w:pPr>
                  <w:r w:rsidRPr="00787269">
                    <w:rPr>
                      <w:sz w:val="20"/>
                      <w:szCs w:val="20"/>
                    </w:rPr>
                    <w:t xml:space="preserve">Тип </w:t>
                  </w:r>
                  <w:proofErr w:type="spellStart"/>
                  <w:r w:rsidRPr="00787269">
                    <w:rPr>
                      <w:sz w:val="20"/>
                      <w:szCs w:val="20"/>
                    </w:rPr>
                    <w:t>недвижи-мого</w:t>
                  </w:r>
                  <w:proofErr w:type="spellEnd"/>
                  <w:r w:rsidRPr="00787269">
                    <w:rPr>
                      <w:sz w:val="20"/>
                      <w:szCs w:val="20"/>
                    </w:rPr>
                    <w:t xml:space="preserve"> имущества</w:t>
                  </w:r>
                </w:p>
              </w:tc>
              <w:tc>
                <w:tcPr>
                  <w:tcW w:w="1701" w:type="dxa"/>
                </w:tcPr>
                <w:p w14:paraId="14FEEC63" w14:textId="77777777" w:rsidR="001D503C" w:rsidRPr="00787269" w:rsidRDefault="001D503C" w:rsidP="00E31DD5">
                  <w:pPr>
                    <w:jc w:val="center"/>
                    <w:rPr>
                      <w:sz w:val="20"/>
                      <w:szCs w:val="20"/>
                    </w:rPr>
                  </w:pPr>
                  <w:r w:rsidRPr="00787269">
                    <w:rPr>
                      <w:sz w:val="20"/>
                      <w:szCs w:val="20"/>
                    </w:rPr>
                    <w:t>Цель использования недвижимого имущества</w:t>
                  </w:r>
                </w:p>
              </w:tc>
              <w:tc>
                <w:tcPr>
                  <w:tcW w:w="3334" w:type="dxa"/>
                </w:tcPr>
                <w:p w14:paraId="12BF5D32" w14:textId="77777777" w:rsidR="001D503C" w:rsidRPr="00787269" w:rsidRDefault="001D503C" w:rsidP="00E31DD5">
                  <w:pPr>
                    <w:jc w:val="center"/>
                    <w:rPr>
                      <w:sz w:val="20"/>
                      <w:szCs w:val="20"/>
                    </w:rPr>
                  </w:pPr>
                </w:p>
                <w:p w14:paraId="526708BA" w14:textId="77777777" w:rsidR="001D503C" w:rsidRPr="00787269" w:rsidRDefault="001D503C" w:rsidP="00E31DD5">
                  <w:pPr>
                    <w:jc w:val="center"/>
                    <w:rPr>
                      <w:sz w:val="20"/>
                      <w:szCs w:val="20"/>
                    </w:rPr>
                  </w:pPr>
                  <w:r w:rsidRPr="00787269">
                    <w:rPr>
                      <w:sz w:val="20"/>
                      <w:szCs w:val="20"/>
                    </w:rPr>
                    <w:t>Детальное место расположения недвижимого имущества</w:t>
                  </w:r>
                </w:p>
              </w:tc>
              <w:tc>
                <w:tcPr>
                  <w:tcW w:w="1275" w:type="dxa"/>
                </w:tcPr>
                <w:p w14:paraId="55C69EF0" w14:textId="77777777" w:rsidR="001D503C" w:rsidRPr="00787269" w:rsidRDefault="001D503C"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276" w:type="dxa"/>
                </w:tcPr>
                <w:p w14:paraId="3FCC2F16" w14:textId="77777777" w:rsidR="001D503C" w:rsidRPr="00787269" w:rsidRDefault="001D503C"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23" w:type="dxa"/>
                </w:tcPr>
                <w:p w14:paraId="173726ED" w14:textId="77777777" w:rsidR="001D503C" w:rsidRPr="00787269" w:rsidRDefault="001D503C" w:rsidP="00E31DD5">
                  <w:pPr>
                    <w:jc w:val="center"/>
                    <w:rPr>
                      <w:sz w:val="20"/>
                      <w:szCs w:val="20"/>
                    </w:rPr>
                  </w:pPr>
                  <w:r w:rsidRPr="00787269">
                    <w:rPr>
                      <w:sz w:val="20"/>
                      <w:szCs w:val="20"/>
                    </w:rPr>
                    <w:t xml:space="preserve">Состояние </w:t>
                  </w:r>
                  <w:proofErr w:type="spellStart"/>
                  <w:r w:rsidRPr="00787269">
                    <w:rPr>
                      <w:sz w:val="20"/>
                      <w:szCs w:val="20"/>
                    </w:rPr>
                    <w:t>недвижи-мого</w:t>
                  </w:r>
                  <w:proofErr w:type="spellEnd"/>
                  <w:r w:rsidRPr="00787269">
                    <w:rPr>
                      <w:sz w:val="20"/>
                      <w:szCs w:val="20"/>
                    </w:rPr>
                    <w:t xml:space="preserve"> имущества</w:t>
                  </w:r>
                </w:p>
              </w:tc>
            </w:tr>
            <w:tr w:rsidR="001D503C" w:rsidRPr="00787269" w14:paraId="0788676E" w14:textId="77777777" w:rsidTr="00FB3793">
              <w:trPr>
                <w:trHeight w:val="917"/>
                <w:tblHeader/>
              </w:trPr>
              <w:tc>
                <w:tcPr>
                  <w:tcW w:w="10348" w:type="dxa"/>
                  <w:gridSpan w:val="6"/>
                </w:tcPr>
                <w:p w14:paraId="7153913E" w14:textId="77777777" w:rsidR="001D503C" w:rsidRPr="00787269" w:rsidRDefault="001D503C" w:rsidP="00CC1495">
                  <w:pPr>
                    <w:jc w:val="center"/>
                    <w:rPr>
                      <w:b/>
                      <w:sz w:val="20"/>
                      <w:szCs w:val="20"/>
                    </w:rPr>
                  </w:pPr>
                  <w:r w:rsidRPr="00787269">
                    <w:rPr>
                      <w:b/>
                      <w:sz w:val="20"/>
                      <w:szCs w:val="20"/>
                    </w:rPr>
                    <w:t>Лот № 153</w:t>
                  </w:r>
                </w:p>
                <w:p w14:paraId="2DF7DF4D" w14:textId="77777777" w:rsidR="001D503C" w:rsidRPr="00787269" w:rsidRDefault="001D503C" w:rsidP="00CC1495">
                  <w:pPr>
                    <w:jc w:val="center"/>
                    <w:rPr>
                      <w:b/>
                      <w:sz w:val="20"/>
                      <w:szCs w:val="20"/>
                    </w:rPr>
                  </w:pPr>
                  <w:r w:rsidRPr="00787269">
                    <w:rPr>
                      <w:b/>
                      <w:sz w:val="20"/>
                      <w:szCs w:val="20"/>
                    </w:rPr>
                    <w:t>г. Москва, ул. Дмитровское шоссе, д. 116,</w:t>
                  </w:r>
                </w:p>
                <w:p w14:paraId="193E567B" w14:textId="77777777" w:rsidR="001D503C" w:rsidRPr="00787269" w:rsidRDefault="001D503C" w:rsidP="0073650D">
                  <w:pPr>
                    <w:jc w:val="center"/>
                    <w:rPr>
                      <w:sz w:val="20"/>
                      <w:szCs w:val="20"/>
                    </w:rPr>
                  </w:pPr>
                  <w:r w:rsidRPr="00787269">
                    <w:rPr>
                      <w:sz w:val="20"/>
                      <w:szCs w:val="20"/>
                    </w:rPr>
                    <w:t>Срок действия договора на 0 лет 11 месяцев месяцев 0 дней</w:t>
                  </w:r>
                </w:p>
              </w:tc>
            </w:tr>
            <w:tr w:rsidR="001D503C" w:rsidRPr="00787269" w14:paraId="243D3D50" w14:textId="77777777" w:rsidTr="00FB3793">
              <w:tc>
                <w:tcPr>
                  <w:tcW w:w="1239" w:type="dxa"/>
                  <w:tcBorders>
                    <w:top w:val="single" w:sz="4" w:space="0" w:color="000000"/>
                    <w:left w:val="single" w:sz="4" w:space="0" w:color="000000"/>
                    <w:right w:val="single" w:sz="4" w:space="0" w:color="000000"/>
                  </w:tcBorders>
                  <w:hideMark/>
                </w:tcPr>
                <w:p w14:paraId="16F4AA06" w14:textId="77777777" w:rsidR="001D503C" w:rsidRPr="00787269" w:rsidRDefault="001D503C" w:rsidP="00E31DD5">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432B7176" w14:textId="77777777" w:rsidR="001D503C" w:rsidRPr="00787269" w:rsidRDefault="001D503C" w:rsidP="00A50088">
                  <w:pPr>
                    <w:rPr>
                      <w:sz w:val="20"/>
                      <w:szCs w:val="20"/>
                    </w:rPr>
                  </w:pPr>
                  <w:r w:rsidRPr="00787269">
                    <w:rPr>
                      <w:sz w:val="18"/>
                      <w:szCs w:val="18"/>
                      <w:lang w:val="en-US"/>
                    </w:rPr>
                    <w:t>Производственно-складское</w:t>
                  </w:r>
                </w:p>
              </w:tc>
              <w:tc>
                <w:tcPr>
                  <w:tcW w:w="3334" w:type="dxa"/>
                  <w:tcBorders>
                    <w:top w:val="single" w:sz="4" w:space="0" w:color="000000"/>
                    <w:left w:val="single" w:sz="4" w:space="0" w:color="000000"/>
                    <w:bottom w:val="single" w:sz="4" w:space="0" w:color="000000"/>
                    <w:right w:val="single" w:sz="4" w:space="0" w:color="000000"/>
                  </w:tcBorders>
                </w:tcPr>
                <w:p w14:paraId="74AC8811" w14:textId="77777777" w:rsidR="001D503C" w:rsidRPr="00787269" w:rsidRDefault="001D503C" w:rsidP="00E31DD5">
                  <w:pPr>
                    <w:ind w:right="92"/>
                    <w:rPr>
                      <w:sz w:val="20"/>
                      <w:szCs w:val="20"/>
                    </w:rPr>
                  </w:pPr>
                  <w:r w:rsidRPr="00121415">
                    <w:rPr>
                      <w:sz w:val="20"/>
                      <w:szCs w:val="20"/>
                    </w:rPr>
                    <w:t xml:space="preserve">этаж 7, помещение </w:t>
                  </w:r>
                  <w:r w:rsidRPr="00787269">
                    <w:rPr>
                      <w:sz w:val="20"/>
                      <w:szCs w:val="20"/>
                      <w:lang w:val="en-US"/>
                    </w:rPr>
                    <w:t>I</w:t>
                  </w:r>
                  <w:r w:rsidRPr="00121415">
                    <w:rPr>
                      <w:sz w:val="20"/>
                      <w:szCs w:val="20"/>
                    </w:rPr>
                    <w:t>, часть комнаты № 1</w:t>
                  </w:r>
                </w:p>
              </w:tc>
              <w:tc>
                <w:tcPr>
                  <w:tcW w:w="1275" w:type="dxa"/>
                  <w:tcBorders>
                    <w:top w:val="single" w:sz="4" w:space="0" w:color="000000"/>
                    <w:left w:val="single" w:sz="4" w:space="0" w:color="000000"/>
                    <w:bottom w:val="single" w:sz="4" w:space="0" w:color="000000"/>
                    <w:right w:val="single" w:sz="4" w:space="0" w:color="000000"/>
                  </w:tcBorders>
                </w:tcPr>
                <w:p w14:paraId="19ECE9F7" w14:textId="77777777" w:rsidR="001D503C" w:rsidRPr="00787269" w:rsidRDefault="001D503C" w:rsidP="00E31DD5">
                  <w:pPr>
                    <w:ind w:left="-43"/>
                    <w:jc w:val="center"/>
                    <w:rPr>
                      <w:b/>
                      <w:sz w:val="20"/>
                      <w:szCs w:val="20"/>
                    </w:rPr>
                  </w:pPr>
                  <w:r w:rsidRPr="00787269">
                    <w:rPr>
                      <w:b/>
                      <w:sz w:val="20"/>
                      <w:szCs w:val="20"/>
                      <w:lang w:val="en-US"/>
                    </w:rPr>
                    <w:t>1 036,00</w:t>
                  </w:r>
                </w:p>
              </w:tc>
              <w:tc>
                <w:tcPr>
                  <w:tcW w:w="1276" w:type="dxa"/>
                  <w:tcBorders>
                    <w:top w:val="single" w:sz="4" w:space="0" w:color="000000"/>
                    <w:left w:val="single" w:sz="4" w:space="0" w:color="000000"/>
                    <w:right w:val="single" w:sz="4" w:space="0" w:color="000000"/>
                  </w:tcBorders>
                </w:tcPr>
                <w:p w14:paraId="30D870E3" w14:textId="77777777" w:rsidR="001D503C" w:rsidRPr="00787269" w:rsidRDefault="001D503C" w:rsidP="00E31DD5">
                  <w:pPr>
                    <w:jc w:val="center"/>
                    <w:rPr>
                      <w:b/>
                      <w:sz w:val="20"/>
                      <w:szCs w:val="20"/>
                    </w:rPr>
                  </w:pPr>
                  <w:r w:rsidRPr="00787269">
                    <w:rPr>
                      <w:b/>
                      <w:sz w:val="20"/>
                      <w:szCs w:val="20"/>
                      <w:lang w:val="en-US"/>
                    </w:rPr>
                    <w:t>4 000,00</w:t>
                  </w:r>
                </w:p>
              </w:tc>
              <w:tc>
                <w:tcPr>
                  <w:tcW w:w="1523" w:type="dxa"/>
                  <w:tcBorders>
                    <w:top w:val="single" w:sz="4" w:space="0" w:color="000000"/>
                    <w:left w:val="single" w:sz="4" w:space="0" w:color="000000"/>
                    <w:right w:val="single" w:sz="4" w:space="0" w:color="000000"/>
                  </w:tcBorders>
                  <w:hideMark/>
                </w:tcPr>
                <w:p w14:paraId="7A6F8B3B" w14:textId="77777777" w:rsidR="001D503C" w:rsidRPr="00787269" w:rsidRDefault="001D503C" w:rsidP="00E31DD5">
                  <w:pPr>
                    <w:jc w:val="center"/>
                    <w:rPr>
                      <w:sz w:val="20"/>
                      <w:szCs w:val="20"/>
                    </w:rPr>
                  </w:pPr>
                  <w:r w:rsidRPr="00787269">
                    <w:rPr>
                      <w:sz w:val="20"/>
                      <w:szCs w:val="20"/>
                      <w:lang w:val="en-US"/>
                    </w:rPr>
                    <w:t>хорошее</w:t>
                  </w:r>
                </w:p>
              </w:tc>
            </w:tr>
            <w:tr w:rsidR="001D503C" w:rsidRPr="00787269" w14:paraId="2B2B5EE7"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5C65E8AC" w14:textId="77777777" w:rsidR="001D503C" w:rsidRPr="00787269" w:rsidRDefault="001D503C" w:rsidP="005821B5">
                  <w:pPr>
                    <w:rPr>
                      <w:b/>
                      <w:sz w:val="20"/>
                      <w:szCs w:val="20"/>
                      <w:lang w:val="en-US"/>
                    </w:rPr>
                  </w:pPr>
                  <w:r w:rsidRPr="00787269">
                    <w:rPr>
                      <w:b/>
                      <w:sz w:val="20"/>
                      <w:szCs w:val="20"/>
                    </w:rPr>
                    <w:t xml:space="preserve">Итого по лоту № </w:t>
                  </w:r>
                  <w:r w:rsidRPr="00787269">
                    <w:rPr>
                      <w:b/>
                      <w:sz w:val="20"/>
                      <w:szCs w:val="20"/>
                      <w:lang w:val="en-US"/>
                    </w:rPr>
                    <w:t>153</w:t>
                  </w:r>
                </w:p>
              </w:tc>
              <w:tc>
                <w:tcPr>
                  <w:tcW w:w="1275" w:type="dxa"/>
                  <w:tcBorders>
                    <w:top w:val="single" w:sz="4" w:space="0" w:color="000000"/>
                    <w:left w:val="single" w:sz="4" w:space="0" w:color="000000"/>
                    <w:bottom w:val="single" w:sz="4" w:space="0" w:color="000000"/>
                    <w:right w:val="single" w:sz="4" w:space="0" w:color="000000"/>
                  </w:tcBorders>
                </w:tcPr>
                <w:p w14:paraId="4C9BFAAE" w14:textId="77777777" w:rsidR="001D503C" w:rsidRPr="00787269" w:rsidRDefault="001D503C" w:rsidP="005821B5">
                  <w:pPr>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6ECCA24" w14:textId="77777777" w:rsidR="001D503C" w:rsidRPr="00787269" w:rsidRDefault="001D503C" w:rsidP="005821B5">
                  <w:pPr>
                    <w:rPr>
                      <w:b/>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15139442" w14:textId="77777777" w:rsidR="001D503C" w:rsidRPr="00787269" w:rsidRDefault="001D503C" w:rsidP="005821B5">
                  <w:pPr>
                    <w:rPr>
                      <w:b/>
                      <w:sz w:val="20"/>
                      <w:szCs w:val="20"/>
                    </w:rPr>
                  </w:pPr>
                </w:p>
              </w:tc>
            </w:tr>
            <w:tr w:rsidR="001D503C" w:rsidRPr="00787269" w14:paraId="75CB0E31" w14:textId="77777777" w:rsidTr="00FB3793">
              <w:trPr>
                <w:trHeight w:val="368"/>
              </w:trPr>
              <w:tc>
                <w:tcPr>
                  <w:tcW w:w="6274" w:type="dxa"/>
                  <w:gridSpan w:val="3"/>
                  <w:tcBorders>
                    <w:top w:val="single" w:sz="4" w:space="0" w:color="000000"/>
                    <w:left w:val="single" w:sz="4" w:space="0" w:color="000000"/>
                    <w:bottom w:val="single" w:sz="4" w:space="0" w:color="000000"/>
                    <w:right w:val="single" w:sz="4" w:space="0" w:color="000000"/>
                  </w:tcBorders>
                  <w:hideMark/>
                </w:tcPr>
                <w:p w14:paraId="39E47CDD" w14:textId="77777777" w:rsidR="001D503C" w:rsidRPr="00787269" w:rsidRDefault="001D503C"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0D9705ED" w14:textId="77777777" w:rsidR="001D503C" w:rsidRPr="00787269" w:rsidRDefault="001D503C" w:rsidP="005821B5">
                  <w:pPr>
                    <w:jc w:val="right"/>
                    <w:rPr>
                      <w:b/>
                      <w:sz w:val="20"/>
                      <w:szCs w:val="20"/>
                    </w:rPr>
                  </w:pPr>
                  <w:r w:rsidRPr="00787269">
                    <w:rPr>
                      <w:b/>
                      <w:sz w:val="20"/>
                      <w:szCs w:val="20"/>
                      <w:lang w:val="en-US"/>
                    </w:rPr>
                    <w:t>1 036,00</w:t>
                  </w:r>
                </w:p>
              </w:tc>
            </w:tr>
            <w:tr w:rsidR="001D503C" w:rsidRPr="00787269" w14:paraId="2E5E9D8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09EC5761" w14:textId="77777777" w:rsidR="001D503C" w:rsidRPr="00787269" w:rsidRDefault="001D503C"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74" w:type="dxa"/>
                  <w:gridSpan w:val="3"/>
                  <w:tcBorders>
                    <w:top w:val="single" w:sz="4" w:space="0" w:color="000000"/>
                    <w:left w:val="single" w:sz="4" w:space="0" w:color="000000"/>
                    <w:bottom w:val="single" w:sz="4" w:space="0" w:color="000000"/>
                    <w:right w:val="single" w:sz="4" w:space="0" w:color="000000"/>
                  </w:tcBorders>
                  <w:vAlign w:val="center"/>
                  <w:hideMark/>
                </w:tcPr>
                <w:p w14:paraId="4AE0D52B" w14:textId="77777777" w:rsidR="001D503C" w:rsidRPr="00787269" w:rsidRDefault="001D503C" w:rsidP="005821B5">
                  <w:pPr>
                    <w:jc w:val="right"/>
                    <w:rPr>
                      <w:b/>
                      <w:sz w:val="20"/>
                      <w:szCs w:val="20"/>
                    </w:rPr>
                  </w:pPr>
                  <w:r w:rsidRPr="00787269">
                    <w:rPr>
                      <w:b/>
                      <w:sz w:val="20"/>
                      <w:szCs w:val="20"/>
                      <w:lang w:val="en-US"/>
                    </w:rPr>
                    <w:t>4 144 000,00</w:t>
                  </w:r>
                </w:p>
              </w:tc>
            </w:tr>
            <w:tr w:rsidR="001D503C" w:rsidRPr="00787269" w14:paraId="51B271B4"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7ECEF645" w14:textId="77777777" w:rsidR="001D503C" w:rsidRPr="00787269" w:rsidRDefault="001D503C" w:rsidP="005821B5">
                  <w:pPr>
                    <w:rPr>
                      <w:sz w:val="20"/>
                      <w:szCs w:val="20"/>
                    </w:rPr>
                  </w:pPr>
                  <w:r w:rsidRPr="00787269">
                    <w:rPr>
                      <w:sz w:val="20"/>
                      <w:szCs w:val="20"/>
                    </w:rPr>
                    <w:t>Описание и технические характеристики  недвижимого имущества</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64CAC347" w14:textId="77777777" w:rsidR="001D503C" w:rsidRPr="00121415" w:rsidRDefault="001D503C" w:rsidP="005821B5">
                  <w:pPr>
                    <w:jc w:val="right"/>
                    <w:rPr>
                      <w:sz w:val="20"/>
                      <w:szCs w:val="20"/>
                    </w:rPr>
                  </w:pPr>
                  <w:r w:rsidRPr="00121415">
                    <w:rPr>
                      <w:sz w:val="20"/>
                      <w:szCs w:val="20"/>
                    </w:rPr>
                    <w:t xml:space="preserve">Нежилое здание – 10 этажей, стены панельные, степень технического  обустройства – водопровод, канализация, горячая вода, отопление центральное от </w:t>
                  </w:r>
                  <w:r w:rsidRPr="00121415">
                    <w:rPr>
                      <w:sz w:val="20"/>
                      <w:szCs w:val="20"/>
                    </w:rPr>
                    <w:lastRenderedPageBreak/>
                    <w:t>ТЭЦ, электричество.</w:t>
                  </w:r>
                </w:p>
              </w:tc>
            </w:tr>
            <w:tr w:rsidR="001D503C" w:rsidRPr="00787269" w14:paraId="19F70171" w14:textId="77777777" w:rsidTr="00FB3793">
              <w:tc>
                <w:tcPr>
                  <w:tcW w:w="6274" w:type="dxa"/>
                  <w:gridSpan w:val="3"/>
                  <w:tcBorders>
                    <w:top w:val="single" w:sz="4" w:space="0" w:color="000000"/>
                    <w:left w:val="single" w:sz="4" w:space="0" w:color="000000"/>
                    <w:bottom w:val="single" w:sz="4" w:space="0" w:color="000000"/>
                    <w:right w:val="single" w:sz="4" w:space="0" w:color="000000"/>
                  </w:tcBorders>
                </w:tcPr>
                <w:p w14:paraId="45C0EA58" w14:textId="77777777" w:rsidR="001D503C" w:rsidRPr="00787269" w:rsidRDefault="001D503C" w:rsidP="005821B5">
                  <w:pPr>
                    <w:rPr>
                      <w:sz w:val="20"/>
                      <w:szCs w:val="20"/>
                    </w:rPr>
                  </w:pPr>
                  <w:r w:rsidRPr="00787269">
                    <w:rPr>
                      <w:b/>
                      <w:sz w:val="20"/>
                      <w:szCs w:val="20"/>
                    </w:rPr>
                    <w:lastRenderedPageBreak/>
                    <w:t>Обеспечение заявки на участие в аукционе по лоту № 153, руб.</w:t>
                  </w:r>
                </w:p>
              </w:tc>
              <w:tc>
                <w:tcPr>
                  <w:tcW w:w="4074" w:type="dxa"/>
                  <w:gridSpan w:val="3"/>
                  <w:tcBorders>
                    <w:top w:val="single" w:sz="4" w:space="0" w:color="000000"/>
                    <w:left w:val="single" w:sz="4" w:space="0" w:color="000000"/>
                    <w:bottom w:val="single" w:sz="4" w:space="0" w:color="000000"/>
                    <w:right w:val="single" w:sz="4" w:space="0" w:color="000000"/>
                  </w:tcBorders>
                </w:tcPr>
                <w:p w14:paraId="14EB17A6" w14:textId="77777777" w:rsidR="001D503C" w:rsidRPr="00787269" w:rsidRDefault="001D503C" w:rsidP="005821B5">
                  <w:pPr>
                    <w:jc w:val="right"/>
                    <w:rPr>
                      <w:b/>
                      <w:color w:val="000000"/>
                      <w:sz w:val="20"/>
                      <w:szCs w:val="20"/>
                    </w:rPr>
                  </w:pPr>
                  <w:r w:rsidRPr="00787269">
                    <w:rPr>
                      <w:b/>
                      <w:color w:val="000000"/>
                      <w:sz w:val="20"/>
                      <w:szCs w:val="20"/>
                      <w:lang w:val="en-US"/>
                    </w:rPr>
                    <w:t>20 000,00</w:t>
                  </w:r>
                </w:p>
              </w:tc>
            </w:tr>
          </w:tbl>
          <w:p w14:paraId="33FF0021" w14:textId="77777777" w:rsidR="001D503C" w:rsidRPr="00787269" w:rsidRDefault="001D503C" w:rsidP="00E31DD5"/>
        </w:tc>
      </w:tr>
      <w:tr w:rsidR="001D503C" w:rsidRPr="00787269" w14:paraId="3DB8F7DD"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p w14:paraId="269E27FF" w14:textId="77777777" w:rsidR="001D503C" w:rsidRDefault="001D503C" w:rsidP="00306150">
            <w:pPr>
              <w:ind w:left="851"/>
              <w:rPr>
                <w:rStyle w:val="30"/>
                <w:b w:val="0"/>
              </w:rPr>
            </w:pPr>
          </w:p>
          <w:p w14:paraId="1C7132DD" w14:textId="0D06992A" w:rsidR="001D503C" w:rsidRPr="0047694E" w:rsidRDefault="001D503C" w:rsidP="00AE6571">
            <w:pPr>
              <w:ind w:left="851"/>
            </w:pPr>
            <w:r w:rsidRPr="00306150">
              <w:rPr>
                <w:rStyle w:val="30"/>
                <w:b w:val="0"/>
              </w:rPr>
              <w:t>8.12.</w:t>
            </w:r>
            <w:r>
              <w:rPr>
                <w:rStyle w:val="30"/>
                <w:b w:val="0"/>
              </w:rPr>
              <w:t xml:space="preserve">2 </w:t>
            </w:r>
            <w:r>
              <w:t>Наименование участник</w:t>
            </w:r>
            <w:r w:rsidR="00AE6571">
              <w:t>а</w:t>
            </w:r>
            <w:r w:rsidRPr="00787269">
              <w:t>, представившего заявку:</w:t>
            </w:r>
          </w:p>
        </w:tc>
      </w:tr>
      <w:tr w:rsidR="001D503C" w:rsidRPr="00787269" w14:paraId="2A9EEC1B"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835"/>
              <w:gridCol w:w="2410"/>
              <w:gridCol w:w="2268"/>
              <w:gridCol w:w="2268"/>
            </w:tblGrid>
            <w:tr w:rsidR="001D503C" w:rsidRPr="00787269" w14:paraId="4D20377B" w14:textId="77777777" w:rsidTr="00A01CE9">
              <w:trPr>
                <w:cantSplit/>
                <w:trHeight w:val="715"/>
                <w:tblHeader/>
              </w:trPr>
              <w:tc>
                <w:tcPr>
                  <w:tcW w:w="559" w:type="dxa"/>
                  <w:tcBorders>
                    <w:bottom w:val="single" w:sz="6" w:space="0" w:color="auto"/>
                  </w:tcBorders>
                  <w:vAlign w:val="center"/>
                </w:tcPr>
                <w:p w14:paraId="7C09C03C" w14:textId="77777777" w:rsidR="001D503C" w:rsidRPr="00450D5F" w:rsidRDefault="001D503C" w:rsidP="000E62FD">
                  <w:pPr>
                    <w:jc w:val="center"/>
                    <w:rPr>
                      <w:sz w:val="22"/>
                      <w:szCs w:val="22"/>
                    </w:rPr>
                  </w:pPr>
                  <w:r w:rsidRPr="00450D5F">
                    <w:rPr>
                      <w:sz w:val="22"/>
                      <w:szCs w:val="22"/>
                    </w:rPr>
                    <w:t>№</w:t>
                  </w:r>
                </w:p>
                <w:p w14:paraId="1D20ADAB" w14:textId="77777777" w:rsidR="001D503C" w:rsidRPr="00450D5F" w:rsidRDefault="001D503C" w:rsidP="000E62FD">
                  <w:pPr>
                    <w:jc w:val="center"/>
                    <w:rPr>
                      <w:sz w:val="22"/>
                      <w:szCs w:val="22"/>
                    </w:rPr>
                  </w:pPr>
                  <w:r w:rsidRPr="00450D5F">
                    <w:rPr>
                      <w:sz w:val="22"/>
                      <w:szCs w:val="22"/>
                    </w:rPr>
                    <w:t>п/п</w:t>
                  </w:r>
                </w:p>
              </w:tc>
              <w:tc>
                <w:tcPr>
                  <w:tcW w:w="2835" w:type="dxa"/>
                  <w:tcBorders>
                    <w:bottom w:val="single" w:sz="6" w:space="0" w:color="auto"/>
                  </w:tcBorders>
                  <w:vAlign w:val="center"/>
                </w:tcPr>
                <w:p w14:paraId="09B333F2" w14:textId="77777777" w:rsidR="001D503C" w:rsidRPr="00450D5F" w:rsidRDefault="001D503C" w:rsidP="000E62FD">
                  <w:pPr>
                    <w:jc w:val="center"/>
                    <w:rPr>
                      <w:sz w:val="22"/>
                      <w:szCs w:val="22"/>
                    </w:rPr>
                  </w:pPr>
                  <w:r w:rsidRPr="00450D5F">
                    <w:rPr>
                      <w:sz w:val="22"/>
                      <w:szCs w:val="22"/>
                    </w:rPr>
                    <w:t>Наименование</w:t>
                  </w:r>
                </w:p>
                <w:p w14:paraId="3ADC6E95" w14:textId="77777777" w:rsidR="001D503C" w:rsidRPr="00450D5F" w:rsidRDefault="001D503C" w:rsidP="000E62FD">
                  <w:pPr>
                    <w:jc w:val="center"/>
                    <w:rPr>
                      <w:sz w:val="22"/>
                      <w:szCs w:val="22"/>
                    </w:rPr>
                  </w:pPr>
                  <w:r w:rsidRPr="00450D5F">
                    <w:rPr>
                      <w:sz w:val="22"/>
                      <w:szCs w:val="22"/>
                    </w:rPr>
                    <w:t>участника аукциона</w:t>
                  </w:r>
                </w:p>
              </w:tc>
              <w:tc>
                <w:tcPr>
                  <w:tcW w:w="2410" w:type="dxa"/>
                  <w:tcBorders>
                    <w:bottom w:val="single" w:sz="6" w:space="0" w:color="auto"/>
                  </w:tcBorders>
                  <w:vAlign w:val="center"/>
                </w:tcPr>
                <w:p w14:paraId="358B0F4A" w14:textId="77777777" w:rsidR="001D503C" w:rsidRPr="00450D5F" w:rsidRDefault="001D503C" w:rsidP="000E62FD">
                  <w:pPr>
                    <w:jc w:val="center"/>
                    <w:rPr>
                      <w:sz w:val="22"/>
                      <w:szCs w:val="22"/>
                    </w:rPr>
                  </w:pPr>
                  <w:r w:rsidRPr="00450D5F">
                    <w:rPr>
                      <w:sz w:val="22"/>
                      <w:szCs w:val="22"/>
                    </w:rPr>
                    <w:t>Организационно-правовая форма</w:t>
                  </w:r>
                </w:p>
              </w:tc>
              <w:tc>
                <w:tcPr>
                  <w:tcW w:w="2268" w:type="dxa"/>
                  <w:tcBorders>
                    <w:bottom w:val="single" w:sz="6" w:space="0" w:color="auto"/>
                  </w:tcBorders>
                  <w:vAlign w:val="center"/>
                </w:tcPr>
                <w:p w14:paraId="32D65676" w14:textId="77777777" w:rsidR="001D503C" w:rsidRPr="00450D5F" w:rsidRDefault="001D503C" w:rsidP="000E62FD">
                  <w:pPr>
                    <w:jc w:val="center"/>
                    <w:rPr>
                      <w:sz w:val="22"/>
                      <w:szCs w:val="22"/>
                    </w:rPr>
                  </w:pPr>
                  <w:r>
                    <w:rPr>
                      <w:sz w:val="22"/>
                      <w:szCs w:val="22"/>
                    </w:rPr>
                    <w:t>Адрес фактический</w:t>
                  </w:r>
                </w:p>
              </w:tc>
              <w:tc>
                <w:tcPr>
                  <w:tcW w:w="2268" w:type="dxa"/>
                  <w:tcBorders>
                    <w:bottom w:val="single" w:sz="6" w:space="0" w:color="auto"/>
                  </w:tcBorders>
                  <w:vAlign w:val="center"/>
                </w:tcPr>
                <w:p w14:paraId="63BFB8C5" w14:textId="77777777" w:rsidR="001D503C" w:rsidRPr="00450D5F" w:rsidRDefault="001D503C" w:rsidP="000E62FD">
                  <w:pPr>
                    <w:jc w:val="center"/>
                    <w:rPr>
                      <w:sz w:val="22"/>
                      <w:szCs w:val="22"/>
                    </w:rPr>
                  </w:pPr>
                  <w:r>
                    <w:rPr>
                      <w:sz w:val="22"/>
                      <w:szCs w:val="22"/>
                    </w:rPr>
                    <w:t>Адрес юридический</w:t>
                  </w:r>
                </w:p>
              </w:tc>
            </w:tr>
            <w:tr w:rsidR="001D503C" w:rsidRPr="00787269" w14:paraId="7B7EF194" w14:textId="77777777" w:rsidTr="00A01CE9">
              <w:trPr>
                <w:cantSplit/>
                <w:trHeight w:val="424"/>
              </w:trPr>
              <w:tc>
                <w:tcPr>
                  <w:tcW w:w="559" w:type="dxa"/>
                </w:tcPr>
                <w:p w14:paraId="67FD4252" w14:textId="77777777" w:rsidR="001D503C" w:rsidRPr="00E02963" w:rsidRDefault="001D503C" w:rsidP="00E02963">
                  <w:pPr>
                    <w:rPr>
                      <w:lang w:val="en-US"/>
                    </w:rPr>
                  </w:pPr>
                  <w:r>
                    <w:rPr>
                      <w:lang w:val="en-US"/>
                    </w:rPr>
                    <w:t>1.</w:t>
                  </w:r>
                </w:p>
              </w:tc>
              <w:tc>
                <w:tcPr>
                  <w:tcW w:w="2835" w:type="dxa"/>
                </w:tcPr>
                <w:p w14:paraId="79E63F6B" w14:textId="40176A78" w:rsidR="001D503C" w:rsidRDefault="00DD1510" w:rsidP="000E62FD">
                  <w:pPr>
                    <w:rPr>
                      <w:lang w:val="en-US" w:eastAsia="en-US"/>
                    </w:rPr>
                  </w:pPr>
                  <w:r w:rsidRPr="000C4B8F">
                    <w:rPr>
                      <w:lang w:val="en-US" w:eastAsia="en-US"/>
                    </w:rPr>
                    <w:t xml:space="preserve">ИП </w:t>
                  </w:r>
                  <w:r w:rsidR="001D503C" w:rsidRPr="000C4B8F">
                    <w:rPr>
                      <w:lang w:val="en-US" w:eastAsia="en-US"/>
                    </w:rPr>
                    <w:t xml:space="preserve">ФЕДОТОВ МАКСИМ ИВАНОВИЧ </w:t>
                  </w:r>
                </w:p>
                <w:p w14:paraId="111BE0D6" w14:textId="77777777" w:rsidR="001D503C" w:rsidRDefault="001D503C" w:rsidP="000E62FD">
                  <w:pPr>
                    <w:rPr>
                      <w:lang w:val="en-US" w:eastAsia="en-US"/>
                    </w:rPr>
                  </w:pPr>
                  <w:r>
                    <w:rPr>
                      <w:lang w:val="en-US" w:eastAsia="en-US"/>
                    </w:rPr>
                    <w:t>772156566180</w:t>
                  </w:r>
                </w:p>
                <w:p w14:paraId="758D3A0C" w14:textId="77777777" w:rsidR="001D503C" w:rsidRDefault="001D503C" w:rsidP="000E62FD">
                  <w:pPr>
                    <w:rPr>
                      <w:lang w:val="en-US" w:eastAsia="en-US"/>
                    </w:rPr>
                  </w:pPr>
                </w:p>
                <w:p w14:paraId="45F8C310" w14:textId="77777777" w:rsidR="001D503C" w:rsidRPr="000C4B8F" w:rsidRDefault="001D503C" w:rsidP="000E62FD">
                  <w:pPr>
                    <w:rPr>
                      <w:lang w:val="en-US" w:eastAsia="en-US"/>
                    </w:rPr>
                  </w:pPr>
                  <w:r>
                    <w:rPr>
                      <w:lang w:val="en-US" w:eastAsia="en-US"/>
                    </w:rPr>
                    <w:t>321774600087601</w:t>
                  </w:r>
                </w:p>
              </w:tc>
              <w:tc>
                <w:tcPr>
                  <w:tcW w:w="2410" w:type="dxa"/>
                </w:tcPr>
                <w:p w14:paraId="73601B72" w14:textId="77777777" w:rsidR="001D503C" w:rsidRPr="000C4B8F" w:rsidRDefault="001D503C" w:rsidP="000E62FD">
                  <w:pPr>
                    <w:ind w:left="-108" w:right="-108"/>
                    <w:jc w:val="center"/>
                    <w:rPr>
                      <w:lang w:val="en-US"/>
                    </w:rPr>
                  </w:pPr>
                  <w:r w:rsidRPr="000C4B8F">
                    <w:rPr>
                      <w:lang w:val="en-US"/>
                    </w:rPr>
                    <w:t>Индивидуальный предприниматель</w:t>
                  </w:r>
                </w:p>
              </w:tc>
              <w:tc>
                <w:tcPr>
                  <w:tcW w:w="2268" w:type="dxa"/>
                </w:tcPr>
                <w:p w14:paraId="4909CE10" w14:textId="77777777" w:rsidR="001D503C" w:rsidRPr="00121415" w:rsidRDefault="001D503C" w:rsidP="000E62FD">
                  <w:pPr>
                    <w:jc w:val="center"/>
                  </w:pPr>
                  <w:r w:rsidRPr="00121415">
                    <w:t xml:space="preserve">127349, Москва, </w:t>
                  </w:r>
                  <w:proofErr w:type="spellStart"/>
                  <w:r w:rsidRPr="00121415">
                    <w:t>Мурановская</w:t>
                  </w:r>
                  <w:proofErr w:type="spellEnd"/>
                  <w:r w:rsidRPr="00121415">
                    <w:t xml:space="preserve"> улица, дом 19, офис 29</w:t>
                  </w:r>
                </w:p>
              </w:tc>
              <w:tc>
                <w:tcPr>
                  <w:tcW w:w="2268" w:type="dxa"/>
                </w:tcPr>
                <w:p w14:paraId="18331A26" w14:textId="77777777" w:rsidR="001D503C" w:rsidRPr="00121415" w:rsidRDefault="001D503C" w:rsidP="000E62FD">
                  <w:pPr>
                    <w:jc w:val="center"/>
                  </w:pPr>
                  <w:r w:rsidRPr="00121415">
                    <w:t xml:space="preserve">127349, Москва, </w:t>
                  </w:r>
                  <w:proofErr w:type="spellStart"/>
                  <w:r w:rsidRPr="00121415">
                    <w:t>Мурановская</w:t>
                  </w:r>
                  <w:proofErr w:type="spellEnd"/>
                  <w:r w:rsidRPr="00121415">
                    <w:t xml:space="preserve"> улица, дом 19, офис 29</w:t>
                  </w:r>
                </w:p>
              </w:tc>
            </w:tr>
          </w:tbl>
          <w:p w14:paraId="5006A96F" w14:textId="77777777" w:rsidR="001D503C" w:rsidRPr="00787269" w:rsidRDefault="001D503C" w:rsidP="00E31DD5"/>
        </w:tc>
      </w:tr>
      <w:tr w:rsidR="001D503C" w:rsidRPr="00C8080B" w14:paraId="3A542F06"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10778" w:type="dxa"/>
            <w:gridSpan w:val="2"/>
          </w:tcPr>
          <w:p w14:paraId="2DD4870D" w14:textId="77777777" w:rsidR="001D503C" w:rsidRPr="00121415" w:rsidRDefault="001D503C" w:rsidP="00DD1510">
            <w:pPr>
              <w:jc w:val="both"/>
              <w:rPr>
                <w:b/>
              </w:rPr>
            </w:pPr>
          </w:p>
          <w:p w14:paraId="7C161BE0" w14:textId="77777777" w:rsidR="00DD1510" w:rsidRDefault="001D503C" w:rsidP="00DD1510">
            <w:pPr>
              <w:ind w:firstLine="743"/>
              <w:jc w:val="both"/>
            </w:pPr>
            <w:r w:rsidRPr="00121415">
              <w:t>8.12.3.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DD1510">
              <w:t>я</w:t>
            </w:r>
            <w:r w:rsidRPr="00121415">
              <w:t>:</w:t>
            </w:r>
          </w:p>
          <w:p w14:paraId="4A14518B" w14:textId="59C97CD7" w:rsidR="00DD1510" w:rsidRPr="00DD1510" w:rsidRDefault="001D503C" w:rsidP="00DD1510">
            <w:pPr>
              <w:ind w:firstLine="743"/>
              <w:jc w:val="both"/>
            </w:pPr>
            <w:r>
              <w:br/>
            </w:r>
            <w:r w:rsidR="00DD1510">
              <w:t xml:space="preserve">- </w:t>
            </w:r>
            <w:r w:rsidRPr="00DD1510">
              <w:t>Допустить к участию в аукционе и признать единственным участником аукциона</w:t>
            </w:r>
          </w:p>
          <w:p w14:paraId="555113BE" w14:textId="77777777" w:rsidR="00DD1510" w:rsidRDefault="001D503C" w:rsidP="00DD1510">
            <w:pPr>
              <w:ind w:firstLine="743"/>
              <w:jc w:val="both"/>
              <w:rPr>
                <w:b/>
              </w:rPr>
            </w:pPr>
            <w:r w:rsidRPr="00121415">
              <w:rPr>
                <w:b/>
              </w:rPr>
              <w:t xml:space="preserve"> </w:t>
            </w:r>
          </w:p>
          <w:p w14:paraId="1231DE27" w14:textId="226F3BF6" w:rsidR="00DD1510" w:rsidRPr="00DD1510" w:rsidRDefault="001D503C" w:rsidP="00DD1510">
            <w:pPr>
              <w:jc w:val="center"/>
              <w:rPr>
                <w:b/>
                <w:u w:val="single"/>
              </w:rPr>
            </w:pPr>
            <w:r w:rsidRPr="00DD1510">
              <w:rPr>
                <w:b/>
                <w:u w:val="single"/>
              </w:rPr>
              <w:t>Индивидуальный предприниматель Федотов Максим Иванович</w:t>
            </w:r>
          </w:p>
          <w:p w14:paraId="71236F7C" w14:textId="21C73C71" w:rsidR="00DD1510" w:rsidRDefault="001D503C" w:rsidP="00DD1510">
            <w:pPr>
              <w:ind w:firstLine="743"/>
              <w:jc w:val="both"/>
            </w:pPr>
            <w:r>
              <w:br/>
            </w:r>
            <w:r w:rsidR="00DD1510">
              <w:t xml:space="preserve">- </w:t>
            </w:r>
            <w:r w:rsidRPr="00121415">
              <w:t>Признать аукцион несостоявшимся.</w:t>
            </w:r>
          </w:p>
          <w:p w14:paraId="4D4DBCE3" w14:textId="266AFD49" w:rsidR="005603A4" w:rsidRPr="00121415" w:rsidRDefault="001D503C" w:rsidP="005603A4">
            <w:pPr>
              <w:ind w:firstLine="743"/>
              <w:jc w:val="both"/>
            </w:pPr>
            <w:r>
              <w:br/>
            </w:r>
            <w:r w:rsidR="00DD1510">
              <w:t xml:space="preserve">- </w:t>
            </w:r>
            <w:r w:rsidRPr="00121415">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4</w:t>
            </w:r>
            <w:r w:rsidRPr="008B5718">
              <w:rPr>
                <w:lang w:val="en-US"/>
              </w:rPr>
              <w:t> </w:t>
            </w:r>
            <w:r w:rsidRPr="00121415">
              <w:t>144</w:t>
            </w:r>
            <w:r w:rsidR="00DD1510">
              <w:rPr>
                <w:lang w:val="en-US"/>
              </w:rPr>
              <w:t> </w:t>
            </w:r>
            <w:r w:rsidRPr="00121415">
              <w:t>000</w:t>
            </w:r>
            <w:r w:rsidR="00DD1510">
              <w:t>,00</w:t>
            </w:r>
            <w:r w:rsidRPr="00121415">
              <w:t xml:space="preserve"> руб.</w:t>
            </w:r>
          </w:p>
        </w:tc>
      </w:tr>
      <w:tr w:rsidR="005603A4" w14:paraId="4DE33EF5" w14:textId="77777777" w:rsidTr="002B4D65">
        <w:tc>
          <w:tcPr>
            <w:tcW w:w="10778" w:type="dxa"/>
            <w:gridSpan w:val="2"/>
            <w:tcBorders>
              <w:top w:val="nil"/>
              <w:left w:val="nil"/>
              <w:bottom w:val="nil"/>
              <w:right w:val="nil"/>
            </w:tcBorders>
          </w:tcPr>
          <w:p w14:paraId="095265FB" w14:textId="77777777" w:rsidR="005603A4" w:rsidRDefault="005603A4" w:rsidP="005603A4">
            <w:pPr>
              <w:ind w:left="714" w:firstLine="5"/>
              <w:rPr>
                <w:b/>
                <w:i/>
              </w:rPr>
            </w:pPr>
          </w:p>
          <w:p w14:paraId="16782892" w14:textId="394CD563" w:rsidR="005603A4" w:rsidRPr="008B5718" w:rsidRDefault="005603A4" w:rsidP="005603A4">
            <w:pPr>
              <w:ind w:left="714" w:firstLine="5"/>
              <w:rPr>
                <w:b/>
                <w:i/>
              </w:rPr>
            </w:pPr>
            <w:r w:rsidRPr="008B5718">
              <w:rPr>
                <w:b/>
                <w:i/>
              </w:rPr>
              <w:t>8.13</w:t>
            </w:r>
            <w:r>
              <w:rPr>
                <w:b/>
                <w:i/>
              </w:rPr>
              <w:t>.</w:t>
            </w:r>
            <w:r w:rsidRPr="008B5718">
              <w:rPr>
                <w:b/>
                <w:i/>
              </w:rPr>
              <w:t xml:space="preserve"> по лоту № 154</w:t>
            </w:r>
          </w:p>
          <w:p w14:paraId="391EF3A6" w14:textId="31DC9F9B" w:rsidR="005603A4" w:rsidRDefault="005603A4" w:rsidP="005603A4">
            <w:pPr>
              <w:ind w:left="714" w:firstLine="5"/>
            </w:pPr>
            <w:r w:rsidRPr="008B5718">
              <w:t>8.13.1</w:t>
            </w:r>
            <w:r>
              <w:t>.</w:t>
            </w:r>
            <w:r w:rsidRPr="008B5718">
              <w:t xml:space="preserve"> Заявок на данный лот не представлено.</w:t>
            </w:r>
            <w:r>
              <w:br/>
            </w:r>
            <w:r w:rsidRPr="008B5718">
              <w:t>8.13.2</w:t>
            </w:r>
            <w:r>
              <w:t>.</w:t>
            </w:r>
            <w:r w:rsidRPr="008B5718">
              <w:t xml:space="preserve"> Признать аукцион несостоявшимся.</w:t>
            </w:r>
          </w:p>
          <w:p w14:paraId="1AB932EC" w14:textId="77777777" w:rsidR="005603A4" w:rsidRPr="008B5718" w:rsidRDefault="005603A4" w:rsidP="005603A4">
            <w:pPr>
              <w:ind w:left="714" w:firstLine="5"/>
            </w:pPr>
          </w:p>
        </w:tc>
      </w:tr>
      <w:tr w:rsidR="005603A4" w14:paraId="5C493DCB" w14:textId="77777777" w:rsidTr="002B4D65">
        <w:tc>
          <w:tcPr>
            <w:tcW w:w="10778" w:type="dxa"/>
            <w:gridSpan w:val="2"/>
            <w:tcBorders>
              <w:top w:val="nil"/>
              <w:left w:val="nil"/>
              <w:bottom w:val="nil"/>
              <w:right w:val="nil"/>
            </w:tcBorders>
          </w:tcPr>
          <w:p w14:paraId="21F311D3" w14:textId="77E3B9D9" w:rsidR="005603A4" w:rsidRPr="008B5718" w:rsidRDefault="005603A4" w:rsidP="005603A4">
            <w:pPr>
              <w:ind w:left="714" w:firstLine="5"/>
              <w:rPr>
                <w:b/>
                <w:i/>
              </w:rPr>
            </w:pPr>
            <w:r w:rsidRPr="008B5718">
              <w:rPr>
                <w:b/>
                <w:i/>
              </w:rPr>
              <w:t>8.14</w:t>
            </w:r>
            <w:r>
              <w:rPr>
                <w:b/>
                <w:i/>
              </w:rPr>
              <w:t>.</w:t>
            </w:r>
            <w:r w:rsidRPr="008B5718">
              <w:rPr>
                <w:b/>
                <w:i/>
              </w:rPr>
              <w:t xml:space="preserve"> по лоту № 155</w:t>
            </w:r>
          </w:p>
          <w:p w14:paraId="7375FA3F" w14:textId="035DCC8A" w:rsidR="005603A4" w:rsidRDefault="005603A4" w:rsidP="005603A4">
            <w:pPr>
              <w:ind w:left="714" w:firstLine="5"/>
            </w:pPr>
            <w:r w:rsidRPr="008B5718">
              <w:t>8.14.1</w:t>
            </w:r>
            <w:r>
              <w:t>.</w:t>
            </w:r>
            <w:r w:rsidRPr="008B5718">
              <w:t xml:space="preserve"> Заявок на данный лот не представлено.</w:t>
            </w:r>
            <w:r>
              <w:br/>
            </w:r>
            <w:r w:rsidRPr="008B5718">
              <w:t>8.14.2</w:t>
            </w:r>
            <w:r>
              <w:t>.</w:t>
            </w:r>
            <w:r w:rsidRPr="008B5718">
              <w:t xml:space="preserve"> Признать аукцион несостоявшимся.</w:t>
            </w:r>
          </w:p>
          <w:p w14:paraId="04FF96CF" w14:textId="77777777" w:rsidR="005603A4" w:rsidRPr="008B5718" w:rsidRDefault="005603A4" w:rsidP="005603A4">
            <w:pPr>
              <w:ind w:left="714" w:firstLine="5"/>
            </w:pPr>
          </w:p>
        </w:tc>
      </w:tr>
      <w:tr w:rsidR="005603A4" w14:paraId="3C3B383E" w14:textId="77777777" w:rsidTr="002B4D65">
        <w:tc>
          <w:tcPr>
            <w:tcW w:w="10778" w:type="dxa"/>
            <w:gridSpan w:val="2"/>
            <w:tcBorders>
              <w:top w:val="nil"/>
              <w:left w:val="nil"/>
              <w:bottom w:val="nil"/>
              <w:right w:val="nil"/>
            </w:tcBorders>
          </w:tcPr>
          <w:p w14:paraId="00D4703D" w14:textId="407C8002" w:rsidR="005603A4" w:rsidRPr="008B5718" w:rsidRDefault="005603A4" w:rsidP="005603A4">
            <w:pPr>
              <w:ind w:left="714" w:firstLine="5"/>
              <w:rPr>
                <w:b/>
                <w:i/>
              </w:rPr>
            </w:pPr>
            <w:r w:rsidRPr="008B5718">
              <w:rPr>
                <w:b/>
                <w:i/>
              </w:rPr>
              <w:t>8.15</w:t>
            </w:r>
            <w:r>
              <w:rPr>
                <w:b/>
                <w:i/>
              </w:rPr>
              <w:t>.</w:t>
            </w:r>
            <w:r w:rsidRPr="008B5718">
              <w:rPr>
                <w:b/>
                <w:i/>
              </w:rPr>
              <w:t xml:space="preserve"> по лоту № 156</w:t>
            </w:r>
          </w:p>
          <w:p w14:paraId="100E4604" w14:textId="6C8094DB" w:rsidR="005603A4" w:rsidRDefault="005603A4" w:rsidP="005603A4">
            <w:pPr>
              <w:ind w:left="714" w:firstLine="5"/>
            </w:pPr>
            <w:r w:rsidRPr="008B5718">
              <w:t>8.15.1</w:t>
            </w:r>
            <w:r>
              <w:t>.</w:t>
            </w:r>
            <w:r w:rsidRPr="008B5718">
              <w:t xml:space="preserve"> Заявок на данный лот не представлено.</w:t>
            </w:r>
            <w:r>
              <w:br/>
            </w:r>
            <w:r w:rsidRPr="008B5718">
              <w:t>8.15.2</w:t>
            </w:r>
            <w:r>
              <w:t>.</w:t>
            </w:r>
            <w:r w:rsidRPr="008B5718">
              <w:t xml:space="preserve"> Признать аукцион несостоявшимся.</w:t>
            </w:r>
          </w:p>
          <w:p w14:paraId="70E27F51" w14:textId="77777777" w:rsidR="005603A4" w:rsidRPr="008B5718" w:rsidRDefault="005603A4" w:rsidP="005603A4">
            <w:pPr>
              <w:ind w:left="714" w:firstLine="5"/>
            </w:pPr>
          </w:p>
        </w:tc>
      </w:tr>
      <w:tr w:rsidR="005603A4" w14:paraId="609C5ADD" w14:textId="77777777" w:rsidTr="002B4D65">
        <w:tc>
          <w:tcPr>
            <w:tcW w:w="10778" w:type="dxa"/>
            <w:gridSpan w:val="2"/>
            <w:tcBorders>
              <w:top w:val="nil"/>
              <w:left w:val="nil"/>
              <w:bottom w:val="nil"/>
              <w:right w:val="nil"/>
            </w:tcBorders>
          </w:tcPr>
          <w:p w14:paraId="46E9849B" w14:textId="1BDB9624" w:rsidR="005603A4" w:rsidRPr="008B5718" w:rsidRDefault="005603A4" w:rsidP="005603A4">
            <w:pPr>
              <w:ind w:left="714" w:firstLine="5"/>
              <w:rPr>
                <w:b/>
                <w:i/>
              </w:rPr>
            </w:pPr>
            <w:r w:rsidRPr="008B5718">
              <w:rPr>
                <w:b/>
                <w:i/>
              </w:rPr>
              <w:t>8.16</w:t>
            </w:r>
            <w:r>
              <w:rPr>
                <w:b/>
                <w:i/>
              </w:rPr>
              <w:t>.</w:t>
            </w:r>
            <w:r w:rsidRPr="008B5718">
              <w:rPr>
                <w:b/>
                <w:i/>
              </w:rPr>
              <w:t xml:space="preserve"> по лоту № 157</w:t>
            </w:r>
          </w:p>
          <w:p w14:paraId="0EA0B623" w14:textId="0920839B" w:rsidR="005603A4" w:rsidRDefault="005603A4" w:rsidP="005603A4">
            <w:pPr>
              <w:ind w:left="714" w:firstLine="5"/>
            </w:pPr>
            <w:r w:rsidRPr="008B5718">
              <w:t>8.16.1</w:t>
            </w:r>
            <w:r>
              <w:t>.</w:t>
            </w:r>
            <w:r w:rsidRPr="008B5718">
              <w:t xml:space="preserve"> Заявок на данный лот не представлено.</w:t>
            </w:r>
            <w:r>
              <w:br/>
            </w:r>
            <w:r w:rsidRPr="008B5718">
              <w:t>8.16.2</w:t>
            </w:r>
            <w:r>
              <w:t>.</w:t>
            </w:r>
            <w:r w:rsidRPr="008B5718">
              <w:t xml:space="preserve"> Признать аукцион несостоявшимся.</w:t>
            </w:r>
          </w:p>
          <w:p w14:paraId="0790FF3C" w14:textId="77777777" w:rsidR="005603A4" w:rsidRPr="008B5718" w:rsidRDefault="005603A4" w:rsidP="005603A4">
            <w:pPr>
              <w:ind w:left="714" w:firstLine="5"/>
            </w:pPr>
          </w:p>
        </w:tc>
      </w:tr>
      <w:tr w:rsidR="005603A4" w14:paraId="3AFF22D0" w14:textId="77777777" w:rsidTr="002B4D65">
        <w:tc>
          <w:tcPr>
            <w:tcW w:w="10778" w:type="dxa"/>
            <w:gridSpan w:val="2"/>
            <w:tcBorders>
              <w:top w:val="nil"/>
              <w:left w:val="nil"/>
              <w:bottom w:val="nil"/>
              <w:right w:val="nil"/>
            </w:tcBorders>
          </w:tcPr>
          <w:p w14:paraId="6956C7B8" w14:textId="3F6577BF" w:rsidR="005603A4" w:rsidRPr="008B5718" w:rsidRDefault="005603A4" w:rsidP="005603A4">
            <w:pPr>
              <w:ind w:left="714" w:firstLine="5"/>
              <w:rPr>
                <w:b/>
                <w:i/>
              </w:rPr>
            </w:pPr>
            <w:r w:rsidRPr="008B5718">
              <w:rPr>
                <w:b/>
                <w:i/>
              </w:rPr>
              <w:t>8.17</w:t>
            </w:r>
            <w:r>
              <w:rPr>
                <w:b/>
                <w:i/>
              </w:rPr>
              <w:t>.</w:t>
            </w:r>
            <w:r w:rsidRPr="008B5718">
              <w:rPr>
                <w:b/>
                <w:i/>
              </w:rPr>
              <w:t xml:space="preserve"> по лоту № 158</w:t>
            </w:r>
          </w:p>
          <w:p w14:paraId="46781669" w14:textId="1AAD3AB8" w:rsidR="005603A4" w:rsidRDefault="005603A4" w:rsidP="005603A4">
            <w:pPr>
              <w:ind w:left="714" w:firstLine="5"/>
            </w:pPr>
            <w:r w:rsidRPr="008B5718">
              <w:t>8.17.1</w:t>
            </w:r>
            <w:r>
              <w:t>.</w:t>
            </w:r>
            <w:r w:rsidRPr="008B5718">
              <w:t xml:space="preserve"> Заявок на данный лот не представлено.</w:t>
            </w:r>
            <w:r>
              <w:br/>
            </w:r>
            <w:r w:rsidRPr="008B5718">
              <w:t>8.17.2</w:t>
            </w:r>
            <w:r>
              <w:t>.</w:t>
            </w:r>
            <w:r w:rsidRPr="008B5718">
              <w:t xml:space="preserve"> Признать аукцион несостоявшимся.</w:t>
            </w:r>
          </w:p>
          <w:p w14:paraId="4138CC37" w14:textId="77777777" w:rsidR="005603A4" w:rsidRPr="008B5718" w:rsidRDefault="005603A4" w:rsidP="005603A4">
            <w:pPr>
              <w:ind w:left="714" w:firstLine="5"/>
            </w:pPr>
          </w:p>
        </w:tc>
      </w:tr>
      <w:tr w:rsidR="005603A4" w14:paraId="7F1030AC" w14:textId="77777777" w:rsidTr="002B4D65">
        <w:tc>
          <w:tcPr>
            <w:tcW w:w="10778" w:type="dxa"/>
            <w:gridSpan w:val="2"/>
            <w:tcBorders>
              <w:top w:val="nil"/>
              <w:left w:val="nil"/>
              <w:bottom w:val="nil"/>
              <w:right w:val="nil"/>
            </w:tcBorders>
          </w:tcPr>
          <w:p w14:paraId="68E74E51" w14:textId="02B25840" w:rsidR="005603A4" w:rsidRPr="008B5718" w:rsidRDefault="005603A4" w:rsidP="005603A4">
            <w:pPr>
              <w:ind w:left="714" w:firstLine="5"/>
              <w:rPr>
                <w:b/>
                <w:i/>
              </w:rPr>
            </w:pPr>
            <w:r w:rsidRPr="008B5718">
              <w:rPr>
                <w:b/>
                <w:i/>
              </w:rPr>
              <w:t>8.18</w:t>
            </w:r>
            <w:r>
              <w:rPr>
                <w:b/>
                <w:i/>
              </w:rPr>
              <w:t>.</w:t>
            </w:r>
            <w:r w:rsidRPr="008B5718">
              <w:rPr>
                <w:b/>
                <w:i/>
              </w:rPr>
              <w:t xml:space="preserve"> по лоту № 159</w:t>
            </w:r>
          </w:p>
          <w:p w14:paraId="08008EBE" w14:textId="2FF8055F" w:rsidR="005603A4" w:rsidRDefault="005603A4" w:rsidP="005603A4">
            <w:pPr>
              <w:ind w:left="714" w:firstLine="5"/>
            </w:pPr>
            <w:r w:rsidRPr="008B5718">
              <w:t>8.18.1</w:t>
            </w:r>
            <w:r>
              <w:t>.</w:t>
            </w:r>
            <w:r w:rsidRPr="008B5718">
              <w:t xml:space="preserve"> Заявок на данный лот не представлено.</w:t>
            </w:r>
            <w:r>
              <w:br/>
            </w:r>
            <w:r w:rsidRPr="008B5718">
              <w:t>8.18.2</w:t>
            </w:r>
            <w:r>
              <w:t>.</w:t>
            </w:r>
            <w:r w:rsidRPr="008B5718">
              <w:t xml:space="preserve"> Признать аукцион несостоявшимся.</w:t>
            </w:r>
          </w:p>
          <w:p w14:paraId="0CB46194" w14:textId="77777777" w:rsidR="005603A4" w:rsidRPr="008B5718" w:rsidRDefault="005603A4" w:rsidP="005603A4">
            <w:pPr>
              <w:ind w:left="714" w:firstLine="5"/>
            </w:pPr>
          </w:p>
        </w:tc>
      </w:tr>
      <w:tr w:rsidR="005603A4" w14:paraId="698D54B0" w14:textId="77777777" w:rsidTr="002B4D65">
        <w:tc>
          <w:tcPr>
            <w:tcW w:w="10778" w:type="dxa"/>
            <w:gridSpan w:val="2"/>
            <w:tcBorders>
              <w:top w:val="nil"/>
              <w:left w:val="nil"/>
              <w:bottom w:val="nil"/>
              <w:right w:val="nil"/>
            </w:tcBorders>
          </w:tcPr>
          <w:p w14:paraId="2B282262" w14:textId="58F2CC00" w:rsidR="005603A4" w:rsidRPr="008B5718" w:rsidRDefault="005603A4" w:rsidP="005603A4">
            <w:pPr>
              <w:ind w:left="714" w:firstLine="5"/>
              <w:rPr>
                <w:b/>
                <w:i/>
              </w:rPr>
            </w:pPr>
            <w:r w:rsidRPr="008B5718">
              <w:rPr>
                <w:b/>
                <w:i/>
              </w:rPr>
              <w:t>8.19</w:t>
            </w:r>
            <w:r>
              <w:rPr>
                <w:b/>
                <w:i/>
              </w:rPr>
              <w:t>.</w:t>
            </w:r>
            <w:r w:rsidRPr="008B5718">
              <w:rPr>
                <w:b/>
                <w:i/>
              </w:rPr>
              <w:t xml:space="preserve"> по лоту № 160</w:t>
            </w:r>
          </w:p>
          <w:p w14:paraId="1870C546" w14:textId="251AAA73" w:rsidR="005603A4" w:rsidRDefault="005603A4" w:rsidP="005603A4">
            <w:pPr>
              <w:ind w:left="714" w:firstLine="5"/>
            </w:pPr>
            <w:r w:rsidRPr="008B5718">
              <w:t>8.19.1</w:t>
            </w:r>
            <w:r>
              <w:t>.</w:t>
            </w:r>
            <w:r w:rsidRPr="008B5718">
              <w:t xml:space="preserve"> Заявок на данный лот не представлено.</w:t>
            </w:r>
            <w:r>
              <w:br/>
            </w:r>
            <w:r w:rsidRPr="008B5718">
              <w:t>8.19.2</w:t>
            </w:r>
            <w:r>
              <w:t>.</w:t>
            </w:r>
            <w:r w:rsidRPr="008B5718">
              <w:t xml:space="preserve"> Признать аукцион несостоявшимся.</w:t>
            </w:r>
          </w:p>
          <w:p w14:paraId="3DBBD2A8" w14:textId="77777777" w:rsidR="005603A4" w:rsidRPr="008B5718" w:rsidRDefault="005603A4" w:rsidP="005603A4">
            <w:pPr>
              <w:ind w:left="714" w:firstLine="5"/>
            </w:pPr>
          </w:p>
        </w:tc>
      </w:tr>
      <w:tr w:rsidR="005603A4" w14:paraId="111F024D" w14:textId="77777777" w:rsidTr="002B4D65">
        <w:tc>
          <w:tcPr>
            <w:tcW w:w="10778" w:type="dxa"/>
            <w:gridSpan w:val="2"/>
            <w:tcBorders>
              <w:top w:val="nil"/>
              <w:left w:val="nil"/>
              <w:bottom w:val="nil"/>
              <w:right w:val="nil"/>
            </w:tcBorders>
          </w:tcPr>
          <w:p w14:paraId="6DF6E616" w14:textId="6360D96E" w:rsidR="005603A4" w:rsidRPr="008B5718" w:rsidRDefault="005603A4" w:rsidP="002B4D65">
            <w:pPr>
              <w:ind w:left="714" w:firstLine="5"/>
              <w:rPr>
                <w:b/>
                <w:i/>
              </w:rPr>
            </w:pPr>
            <w:r w:rsidRPr="008B5718">
              <w:rPr>
                <w:b/>
                <w:i/>
              </w:rPr>
              <w:lastRenderedPageBreak/>
              <w:t>8.20</w:t>
            </w:r>
            <w:r w:rsidR="002B4D65">
              <w:rPr>
                <w:b/>
                <w:i/>
              </w:rPr>
              <w:t>.</w:t>
            </w:r>
            <w:r w:rsidRPr="008B5718">
              <w:rPr>
                <w:b/>
                <w:i/>
              </w:rPr>
              <w:t xml:space="preserve"> по лоту № 161</w:t>
            </w:r>
          </w:p>
          <w:p w14:paraId="33E5C763" w14:textId="15822A34" w:rsidR="005603A4" w:rsidRPr="008B5718" w:rsidRDefault="005603A4" w:rsidP="002B4D65">
            <w:pPr>
              <w:ind w:left="714" w:firstLine="5"/>
            </w:pPr>
            <w:r w:rsidRPr="008B5718">
              <w:t>8.20.1</w:t>
            </w:r>
            <w:r w:rsidR="002B4D65">
              <w:t>.</w:t>
            </w:r>
            <w:r w:rsidRPr="008B5718">
              <w:t xml:space="preserve"> Заявок на данный лот не представлено.</w:t>
            </w:r>
            <w:r>
              <w:br/>
            </w:r>
            <w:r w:rsidRPr="008B5718">
              <w:t>8.20.2</w:t>
            </w:r>
            <w:r w:rsidR="002B4D65">
              <w:t>.</w:t>
            </w:r>
            <w:r w:rsidRPr="008B5718">
              <w:t xml:space="preserve"> Признать аукцион несостоявшимся.</w:t>
            </w:r>
          </w:p>
        </w:tc>
      </w:tr>
      <w:tr w:rsidR="001D503C" w:rsidRPr="002E55AA" w14:paraId="7EAB6939" w14:textId="77777777" w:rsidTr="002B4D65">
        <w:trPr>
          <w:gridAfter w:val="1"/>
          <w:wAfter w:w="141" w:type="dxa"/>
          <w:trHeight w:val="338"/>
        </w:trPr>
        <w:tc>
          <w:tcPr>
            <w:tcW w:w="10637" w:type="dxa"/>
            <w:tcBorders>
              <w:top w:val="nil"/>
              <w:left w:val="nil"/>
              <w:bottom w:val="nil"/>
              <w:right w:val="nil"/>
            </w:tcBorders>
          </w:tcPr>
          <w:p w14:paraId="6195AF39" w14:textId="77777777" w:rsidR="002B4D65" w:rsidRDefault="002B4D65" w:rsidP="002B4D65">
            <w:pPr>
              <w:ind w:left="714"/>
              <w:jc w:val="both"/>
              <w:rPr>
                <w:b/>
                <w:i/>
              </w:rPr>
            </w:pPr>
          </w:p>
          <w:p w14:paraId="4A9CDBDC" w14:textId="63363657" w:rsidR="001D503C" w:rsidRPr="002E55AA" w:rsidRDefault="001D503C" w:rsidP="005A60A8">
            <w:pPr>
              <w:ind w:left="714"/>
              <w:jc w:val="both"/>
              <w:rPr>
                <w:b/>
                <w:i/>
              </w:rPr>
            </w:pPr>
            <w:r>
              <w:rPr>
                <w:b/>
                <w:i/>
              </w:rPr>
              <w:t>8.</w:t>
            </w:r>
            <w:r w:rsidRPr="0010664F">
              <w:rPr>
                <w:b/>
                <w:i/>
              </w:rPr>
              <w:t>21</w:t>
            </w:r>
            <w:r w:rsidRPr="002E55AA">
              <w:rPr>
                <w:b/>
                <w:i/>
              </w:rPr>
              <w:t>. по лоту № 162</w:t>
            </w:r>
          </w:p>
        </w:tc>
      </w:tr>
      <w:tr w:rsidR="001D503C" w:rsidRPr="002E55AA" w14:paraId="7E653AB2" w14:textId="77777777" w:rsidTr="002B4D65">
        <w:trPr>
          <w:gridAfter w:val="1"/>
          <w:wAfter w:w="141" w:type="dxa"/>
          <w:trHeight w:val="337"/>
        </w:trPr>
        <w:tc>
          <w:tcPr>
            <w:tcW w:w="10637" w:type="dxa"/>
            <w:tcBorders>
              <w:top w:val="nil"/>
              <w:left w:val="nil"/>
              <w:bottom w:val="nil"/>
              <w:right w:val="nil"/>
            </w:tcBorders>
          </w:tcPr>
          <w:p w14:paraId="10F0BBE7" w14:textId="3D99CD2E" w:rsidR="001D503C" w:rsidRPr="002E55AA" w:rsidRDefault="001D503C" w:rsidP="002B4D65">
            <w:pPr>
              <w:pStyle w:val="aff7"/>
              <w:ind w:left="714"/>
              <w:rPr>
                <w:i/>
              </w:rPr>
            </w:pPr>
            <w:r w:rsidRPr="00306150">
              <w:rPr>
                <w:rStyle w:val="30"/>
                <w:b w:val="0"/>
              </w:rPr>
              <w:t>8.21.1</w:t>
            </w:r>
            <w:r w:rsidR="002B4D65">
              <w:rPr>
                <w:rStyle w:val="30"/>
                <w:b w:val="0"/>
              </w:rPr>
              <w:t>.</w:t>
            </w:r>
            <w:r w:rsidRPr="002E55AA">
              <w:rPr>
                <w:i/>
              </w:rPr>
              <w:t> </w:t>
            </w:r>
            <w:r w:rsidRPr="002E55AA">
              <w:t>Описание объекта недвижимости:</w:t>
            </w:r>
          </w:p>
        </w:tc>
      </w:tr>
      <w:tr w:rsidR="001D503C" w:rsidRPr="00787269" w14:paraId="10117F4B"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tbl>
            <w:tblPr>
              <w:tblW w:w="1034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1701"/>
              <w:gridCol w:w="3334"/>
              <w:gridCol w:w="1275"/>
              <w:gridCol w:w="1276"/>
              <w:gridCol w:w="1523"/>
            </w:tblGrid>
            <w:tr w:rsidR="001D503C" w:rsidRPr="00787269" w14:paraId="32BFC39E" w14:textId="77777777" w:rsidTr="00FB3793">
              <w:trPr>
                <w:trHeight w:val="1498"/>
                <w:tblHeader/>
              </w:trPr>
              <w:tc>
                <w:tcPr>
                  <w:tcW w:w="1239" w:type="dxa"/>
                </w:tcPr>
                <w:p w14:paraId="0C89BE32" w14:textId="77777777" w:rsidR="001D503C" w:rsidRPr="00787269" w:rsidRDefault="001D503C" w:rsidP="00E31DD5">
                  <w:pPr>
                    <w:jc w:val="center"/>
                    <w:rPr>
                      <w:sz w:val="20"/>
                      <w:szCs w:val="20"/>
                    </w:rPr>
                  </w:pPr>
                  <w:r w:rsidRPr="00787269">
                    <w:rPr>
                      <w:sz w:val="20"/>
                      <w:szCs w:val="20"/>
                    </w:rPr>
                    <w:t xml:space="preserve">Тип </w:t>
                  </w:r>
                  <w:proofErr w:type="spellStart"/>
                  <w:r w:rsidRPr="00787269">
                    <w:rPr>
                      <w:sz w:val="20"/>
                      <w:szCs w:val="20"/>
                    </w:rPr>
                    <w:t>недвижи-мого</w:t>
                  </w:r>
                  <w:proofErr w:type="spellEnd"/>
                  <w:r w:rsidRPr="00787269">
                    <w:rPr>
                      <w:sz w:val="20"/>
                      <w:szCs w:val="20"/>
                    </w:rPr>
                    <w:t xml:space="preserve"> имущества</w:t>
                  </w:r>
                </w:p>
              </w:tc>
              <w:tc>
                <w:tcPr>
                  <w:tcW w:w="1701" w:type="dxa"/>
                </w:tcPr>
                <w:p w14:paraId="1B523DA3" w14:textId="77777777" w:rsidR="001D503C" w:rsidRPr="00787269" w:rsidRDefault="001D503C" w:rsidP="00E31DD5">
                  <w:pPr>
                    <w:jc w:val="center"/>
                    <w:rPr>
                      <w:sz w:val="20"/>
                      <w:szCs w:val="20"/>
                    </w:rPr>
                  </w:pPr>
                  <w:r w:rsidRPr="00787269">
                    <w:rPr>
                      <w:sz w:val="20"/>
                      <w:szCs w:val="20"/>
                    </w:rPr>
                    <w:t>Цель использования недвижимого имущества</w:t>
                  </w:r>
                </w:p>
              </w:tc>
              <w:tc>
                <w:tcPr>
                  <w:tcW w:w="3334" w:type="dxa"/>
                </w:tcPr>
                <w:p w14:paraId="3D1355E8" w14:textId="77777777" w:rsidR="001D503C" w:rsidRPr="00787269" w:rsidRDefault="001D503C" w:rsidP="00E31DD5">
                  <w:pPr>
                    <w:jc w:val="center"/>
                    <w:rPr>
                      <w:sz w:val="20"/>
                      <w:szCs w:val="20"/>
                    </w:rPr>
                  </w:pPr>
                </w:p>
                <w:p w14:paraId="29D367E5" w14:textId="77777777" w:rsidR="001D503C" w:rsidRPr="00787269" w:rsidRDefault="001D503C" w:rsidP="00E31DD5">
                  <w:pPr>
                    <w:jc w:val="center"/>
                    <w:rPr>
                      <w:sz w:val="20"/>
                      <w:szCs w:val="20"/>
                    </w:rPr>
                  </w:pPr>
                  <w:r w:rsidRPr="00787269">
                    <w:rPr>
                      <w:sz w:val="20"/>
                      <w:szCs w:val="20"/>
                    </w:rPr>
                    <w:t>Детальное место расположения недвижимого имущества</w:t>
                  </w:r>
                </w:p>
              </w:tc>
              <w:tc>
                <w:tcPr>
                  <w:tcW w:w="1275" w:type="dxa"/>
                </w:tcPr>
                <w:p w14:paraId="2E458207" w14:textId="77777777" w:rsidR="001D503C" w:rsidRPr="00787269" w:rsidRDefault="001D503C"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276" w:type="dxa"/>
                </w:tcPr>
                <w:p w14:paraId="3B9A051C" w14:textId="77777777" w:rsidR="001D503C" w:rsidRPr="00787269" w:rsidRDefault="001D503C"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23" w:type="dxa"/>
                </w:tcPr>
                <w:p w14:paraId="1EC2D05A" w14:textId="77777777" w:rsidR="001D503C" w:rsidRPr="00787269" w:rsidRDefault="001D503C" w:rsidP="00E31DD5">
                  <w:pPr>
                    <w:jc w:val="center"/>
                    <w:rPr>
                      <w:sz w:val="20"/>
                      <w:szCs w:val="20"/>
                    </w:rPr>
                  </w:pPr>
                  <w:r w:rsidRPr="00787269">
                    <w:rPr>
                      <w:sz w:val="20"/>
                      <w:szCs w:val="20"/>
                    </w:rPr>
                    <w:t xml:space="preserve">Состояние </w:t>
                  </w:r>
                  <w:proofErr w:type="spellStart"/>
                  <w:r w:rsidRPr="00787269">
                    <w:rPr>
                      <w:sz w:val="20"/>
                      <w:szCs w:val="20"/>
                    </w:rPr>
                    <w:t>недвижи-мого</w:t>
                  </w:r>
                  <w:proofErr w:type="spellEnd"/>
                  <w:r w:rsidRPr="00787269">
                    <w:rPr>
                      <w:sz w:val="20"/>
                      <w:szCs w:val="20"/>
                    </w:rPr>
                    <w:t xml:space="preserve"> имущества</w:t>
                  </w:r>
                </w:p>
              </w:tc>
            </w:tr>
            <w:tr w:rsidR="001D503C" w:rsidRPr="00787269" w14:paraId="2198B099" w14:textId="77777777" w:rsidTr="00FB3793">
              <w:trPr>
                <w:trHeight w:val="917"/>
                <w:tblHeader/>
              </w:trPr>
              <w:tc>
                <w:tcPr>
                  <w:tcW w:w="10348" w:type="dxa"/>
                  <w:gridSpan w:val="6"/>
                </w:tcPr>
                <w:p w14:paraId="01C063B6" w14:textId="77777777" w:rsidR="001D503C" w:rsidRPr="00787269" w:rsidRDefault="001D503C" w:rsidP="00CC1495">
                  <w:pPr>
                    <w:jc w:val="center"/>
                    <w:rPr>
                      <w:b/>
                      <w:sz w:val="20"/>
                      <w:szCs w:val="20"/>
                    </w:rPr>
                  </w:pPr>
                  <w:bookmarkStart w:id="3" w:name="t_LotObjects" w:colFirst="0" w:colLast="5"/>
                  <w:r w:rsidRPr="00787269">
                    <w:rPr>
                      <w:b/>
                      <w:sz w:val="20"/>
                      <w:szCs w:val="20"/>
                    </w:rPr>
                    <w:t>Лот № 162</w:t>
                  </w:r>
                </w:p>
                <w:p w14:paraId="4CBDF264" w14:textId="77777777" w:rsidR="001D503C" w:rsidRPr="00787269" w:rsidRDefault="001D503C" w:rsidP="00CC1495">
                  <w:pPr>
                    <w:jc w:val="center"/>
                    <w:rPr>
                      <w:b/>
                      <w:sz w:val="20"/>
                      <w:szCs w:val="20"/>
                    </w:rPr>
                  </w:pPr>
                  <w:r w:rsidRPr="00787269">
                    <w:rPr>
                      <w:b/>
                      <w:sz w:val="20"/>
                      <w:szCs w:val="20"/>
                    </w:rPr>
                    <w:t>г. Москва, 2-ой Магистральный тупик, д. 7А,</w:t>
                  </w:r>
                </w:p>
                <w:p w14:paraId="2E08C5CA" w14:textId="77777777" w:rsidR="001D503C" w:rsidRPr="00787269" w:rsidRDefault="001D503C" w:rsidP="0073650D">
                  <w:pPr>
                    <w:jc w:val="center"/>
                    <w:rPr>
                      <w:sz w:val="20"/>
                      <w:szCs w:val="20"/>
                    </w:rPr>
                  </w:pPr>
                  <w:r w:rsidRPr="00787269">
                    <w:rPr>
                      <w:sz w:val="20"/>
                      <w:szCs w:val="20"/>
                    </w:rPr>
                    <w:t>Срок действия договора на 0 лет 11 месяцев месяцев 0 дней</w:t>
                  </w:r>
                </w:p>
              </w:tc>
            </w:tr>
            <w:tr w:rsidR="001D503C" w:rsidRPr="00787269" w14:paraId="7BE8486F" w14:textId="77777777" w:rsidTr="00FB3793">
              <w:tc>
                <w:tcPr>
                  <w:tcW w:w="1239" w:type="dxa"/>
                  <w:tcBorders>
                    <w:top w:val="single" w:sz="4" w:space="0" w:color="000000"/>
                    <w:left w:val="single" w:sz="4" w:space="0" w:color="000000"/>
                    <w:right w:val="single" w:sz="4" w:space="0" w:color="000000"/>
                  </w:tcBorders>
                  <w:hideMark/>
                </w:tcPr>
                <w:p w14:paraId="79BBABBB" w14:textId="77777777" w:rsidR="001D503C" w:rsidRPr="00787269" w:rsidRDefault="001D503C" w:rsidP="00E31DD5">
                  <w:pPr>
                    <w:rPr>
                      <w:sz w:val="20"/>
                      <w:szCs w:val="20"/>
                    </w:rPr>
                  </w:pPr>
                  <w:bookmarkStart w:id="4" w:name="r_LotObjects" w:colFirst="0" w:colLast="5"/>
                  <w:r w:rsidRPr="00787269">
                    <w:rPr>
                      <w:sz w:val="20"/>
                      <w:szCs w:val="20"/>
                      <w:lang w:val="en-US"/>
                    </w:rPr>
                    <w:t>Нежилые помещения</w:t>
                  </w:r>
                </w:p>
              </w:tc>
              <w:tc>
                <w:tcPr>
                  <w:tcW w:w="1701" w:type="dxa"/>
                  <w:tcBorders>
                    <w:top w:val="single" w:sz="4" w:space="0" w:color="000000"/>
                    <w:left w:val="single" w:sz="4" w:space="0" w:color="000000"/>
                    <w:right w:val="single" w:sz="4" w:space="0" w:color="000000"/>
                  </w:tcBorders>
                </w:tcPr>
                <w:p w14:paraId="2FB81015" w14:textId="77777777" w:rsidR="001D503C" w:rsidRPr="00787269" w:rsidRDefault="001D503C" w:rsidP="00A50088">
                  <w:pPr>
                    <w:rPr>
                      <w:sz w:val="20"/>
                      <w:szCs w:val="20"/>
                    </w:rPr>
                  </w:pPr>
                  <w:r w:rsidRPr="00787269">
                    <w:rPr>
                      <w:sz w:val="18"/>
                      <w:szCs w:val="18"/>
                      <w:lang w:val="en-US"/>
                    </w:rPr>
                    <w:t>Офис</w:t>
                  </w:r>
                </w:p>
              </w:tc>
              <w:tc>
                <w:tcPr>
                  <w:tcW w:w="3334" w:type="dxa"/>
                  <w:tcBorders>
                    <w:top w:val="single" w:sz="4" w:space="0" w:color="000000"/>
                    <w:left w:val="single" w:sz="4" w:space="0" w:color="000000"/>
                    <w:bottom w:val="single" w:sz="4" w:space="0" w:color="000000"/>
                    <w:right w:val="single" w:sz="4" w:space="0" w:color="000000"/>
                  </w:tcBorders>
                </w:tcPr>
                <w:p w14:paraId="434DC5E1" w14:textId="77777777" w:rsidR="001D503C" w:rsidRPr="00787269" w:rsidRDefault="001D503C" w:rsidP="00E31DD5">
                  <w:pPr>
                    <w:ind w:right="92"/>
                    <w:rPr>
                      <w:sz w:val="20"/>
                      <w:szCs w:val="20"/>
                    </w:rPr>
                  </w:pPr>
                  <w:r w:rsidRPr="00121415">
                    <w:rPr>
                      <w:sz w:val="20"/>
                      <w:szCs w:val="20"/>
                    </w:rPr>
                    <w:t xml:space="preserve">строение 1, этаж 4, помещение </w:t>
                  </w:r>
                  <w:r w:rsidRPr="00787269">
                    <w:rPr>
                      <w:sz w:val="20"/>
                      <w:szCs w:val="20"/>
                      <w:lang w:val="en-US"/>
                    </w:rPr>
                    <w:t>VI</w:t>
                  </w:r>
                  <w:r w:rsidRPr="00121415">
                    <w:rPr>
                      <w:sz w:val="20"/>
                      <w:szCs w:val="20"/>
                    </w:rPr>
                    <w:t xml:space="preserve">, комната № 18; строение 2, этаж 3, помещение </w:t>
                  </w:r>
                  <w:r w:rsidRPr="00787269">
                    <w:rPr>
                      <w:sz w:val="20"/>
                      <w:szCs w:val="20"/>
                      <w:lang w:val="en-US"/>
                    </w:rPr>
                    <w:t>VI</w:t>
                  </w:r>
                  <w:r w:rsidRPr="00121415">
                    <w:rPr>
                      <w:sz w:val="20"/>
                      <w:szCs w:val="20"/>
                    </w:rPr>
                    <w:t>, комнаты №№ 7, 8, 9</w:t>
                  </w:r>
                </w:p>
              </w:tc>
              <w:tc>
                <w:tcPr>
                  <w:tcW w:w="1275" w:type="dxa"/>
                  <w:tcBorders>
                    <w:top w:val="single" w:sz="4" w:space="0" w:color="000000"/>
                    <w:left w:val="single" w:sz="4" w:space="0" w:color="000000"/>
                    <w:bottom w:val="single" w:sz="4" w:space="0" w:color="000000"/>
                    <w:right w:val="single" w:sz="4" w:space="0" w:color="000000"/>
                  </w:tcBorders>
                </w:tcPr>
                <w:p w14:paraId="19AD10D2" w14:textId="77777777" w:rsidR="001D503C" w:rsidRPr="00787269" w:rsidRDefault="001D503C" w:rsidP="00E31DD5">
                  <w:pPr>
                    <w:ind w:left="-43"/>
                    <w:jc w:val="center"/>
                    <w:rPr>
                      <w:b/>
                      <w:sz w:val="20"/>
                      <w:szCs w:val="20"/>
                    </w:rPr>
                  </w:pPr>
                  <w:r w:rsidRPr="00787269">
                    <w:rPr>
                      <w:b/>
                      <w:sz w:val="20"/>
                      <w:szCs w:val="20"/>
                      <w:lang w:val="en-US"/>
                    </w:rPr>
                    <w:t>71,60</w:t>
                  </w:r>
                </w:p>
              </w:tc>
              <w:tc>
                <w:tcPr>
                  <w:tcW w:w="1276" w:type="dxa"/>
                  <w:tcBorders>
                    <w:top w:val="single" w:sz="4" w:space="0" w:color="000000"/>
                    <w:left w:val="single" w:sz="4" w:space="0" w:color="000000"/>
                    <w:right w:val="single" w:sz="4" w:space="0" w:color="000000"/>
                  </w:tcBorders>
                </w:tcPr>
                <w:p w14:paraId="1F6B1817" w14:textId="77777777" w:rsidR="001D503C" w:rsidRPr="00787269" w:rsidRDefault="001D503C" w:rsidP="00E31DD5">
                  <w:pPr>
                    <w:jc w:val="center"/>
                    <w:rPr>
                      <w:b/>
                      <w:sz w:val="20"/>
                      <w:szCs w:val="20"/>
                    </w:rPr>
                  </w:pPr>
                  <w:r w:rsidRPr="00787269">
                    <w:rPr>
                      <w:b/>
                      <w:sz w:val="20"/>
                      <w:szCs w:val="20"/>
                      <w:lang w:val="en-US"/>
                    </w:rPr>
                    <w:t>8 000,00</w:t>
                  </w:r>
                </w:p>
              </w:tc>
              <w:tc>
                <w:tcPr>
                  <w:tcW w:w="1523" w:type="dxa"/>
                  <w:tcBorders>
                    <w:top w:val="single" w:sz="4" w:space="0" w:color="000000"/>
                    <w:left w:val="single" w:sz="4" w:space="0" w:color="000000"/>
                    <w:right w:val="single" w:sz="4" w:space="0" w:color="000000"/>
                  </w:tcBorders>
                  <w:hideMark/>
                </w:tcPr>
                <w:p w14:paraId="6A87EEFD" w14:textId="77777777" w:rsidR="001D503C" w:rsidRPr="00787269" w:rsidRDefault="001D503C" w:rsidP="00E31DD5">
                  <w:pPr>
                    <w:jc w:val="center"/>
                    <w:rPr>
                      <w:sz w:val="20"/>
                      <w:szCs w:val="20"/>
                    </w:rPr>
                  </w:pPr>
                  <w:r w:rsidRPr="00787269">
                    <w:rPr>
                      <w:sz w:val="20"/>
                      <w:szCs w:val="20"/>
                      <w:lang w:val="en-US"/>
                    </w:rPr>
                    <w:t>хорошее</w:t>
                  </w:r>
                </w:p>
              </w:tc>
            </w:tr>
            <w:tr w:rsidR="001D503C" w:rsidRPr="00787269" w14:paraId="569C14E5" w14:textId="77777777" w:rsidTr="00FB3793">
              <w:tc>
                <w:tcPr>
                  <w:tcW w:w="1239" w:type="dxa"/>
                  <w:tcBorders>
                    <w:top w:val="single" w:sz="4" w:space="0" w:color="000000"/>
                    <w:left w:val="single" w:sz="4" w:space="0" w:color="000000"/>
                    <w:right w:val="single" w:sz="4" w:space="0" w:color="000000"/>
                  </w:tcBorders>
                  <w:hideMark/>
                </w:tcPr>
                <w:p w14:paraId="192FB314" w14:textId="77777777" w:rsidR="001D503C" w:rsidRPr="00787269" w:rsidRDefault="001D503C" w:rsidP="00E31DD5">
                  <w:pPr>
                    <w:rPr>
                      <w:sz w:val="20"/>
                      <w:szCs w:val="20"/>
                    </w:rPr>
                  </w:pPr>
                  <w:r w:rsidRPr="00787269">
                    <w:rPr>
                      <w:sz w:val="20"/>
                      <w:szCs w:val="20"/>
                      <w:lang w:val="en-US"/>
                    </w:rPr>
                    <w:t>Нежилые помещения</w:t>
                  </w:r>
                </w:p>
              </w:tc>
              <w:tc>
                <w:tcPr>
                  <w:tcW w:w="1701" w:type="dxa"/>
                  <w:tcBorders>
                    <w:top w:val="single" w:sz="4" w:space="0" w:color="000000"/>
                    <w:left w:val="single" w:sz="4" w:space="0" w:color="000000"/>
                    <w:right w:val="single" w:sz="4" w:space="0" w:color="000000"/>
                  </w:tcBorders>
                </w:tcPr>
                <w:p w14:paraId="55F5B758" w14:textId="77777777" w:rsidR="001D503C" w:rsidRPr="00787269" w:rsidRDefault="001D503C" w:rsidP="00A50088">
                  <w:pPr>
                    <w:rPr>
                      <w:sz w:val="20"/>
                      <w:szCs w:val="20"/>
                    </w:rPr>
                  </w:pPr>
                  <w:r w:rsidRPr="00787269">
                    <w:rPr>
                      <w:sz w:val="18"/>
                      <w:szCs w:val="18"/>
                      <w:lang w:val="en-US"/>
                    </w:rPr>
                    <w:t>Производственно-складское</w:t>
                  </w:r>
                </w:p>
              </w:tc>
              <w:tc>
                <w:tcPr>
                  <w:tcW w:w="3334" w:type="dxa"/>
                  <w:tcBorders>
                    <w:top w:val="single" w:sz="4" w:space="0" w:color="000000"/>
                    <w:left w:val="single" w:sz="4" w:space="0" w:color="000000"/>
                    <w:bottom w:val="single" w:sz="4" w:space="0" w:color="000000"/>
                    <w:right w:val="single" w:sz="4" w:space="0" w:color="000000"/>
                  </w:tcBorders>
                </w:tcPr>
                <w:p w14:paraId="4E8783D5" w14:textId="77777777" w:rsidR="001D503C" w:rsidRPr="00787269" w:rsidRDefault="001D503C" w:rsidP="00E31DD5">
                  <w:pPr>
                    <w:ind w:right="92"/>
                    <w:rPr>
                      <w:sz w:val="20"/>
                      <w:szCs w:val="20"/>
                    </w:rPr>
                  </w:pPr>
                  <w:r w:rsidRPr="00121415">
                    <w:rPr>
                      <w:sz w:val="20"/>
                      <w:szCs w:val="20"/>
                    </w:rPr>
                    <w:t xml:space="preserve">строение 1, этаж 4, помещение </w:t>
                  </w:r>
                  <w:r w:rsidRPr="00787269">
                    <w:rPr>
                      <w:sz w:val="20"/>
                      <w:szCs w:val="20"/>
                      <w:lang w:val="en-US"/>
                    </w:rPr>
                    <w:t>VI</w:t>
                  </w:r>
                  <w:r w:rsidRPr="00121415">
                    <w:rPr>
                      <w:sz w:val="20"/>
                      <w:szCs w:val="20"/>
                    </w:rPr>
                    <w:t>, комнаты №№ 11, 14, 15, 19, 20</w:t>
                  </w:r>
                </w:p>
              </w:tc>
              <w:tc>
                <w:tcPr>
                  <w:tcW w:w="1275" w:type="dxa"/>
                  <w:tcBorders>
                    <w:top w:val="single" w:sz="4" w:space="0" w:color="000000"/>
                    <w:left w:val="single" w:sz="4" w:space="0" w:color="000000"/>
                    <w:bottom w:val="single" w:sz="4" w:space="0" w:color="000000"/>
                    <w:right w:val="single" w:sz="4" w:space="0" w:color="000000"/>
                  </w:tcBorders>
                </w:tcPr>
                <w:p w14:paraId="3FD96C8D" w14:textId="77777777" w:rsidR="001D503C" w:rsidRPr="00787269" w:rsidRDefault="001D503C" w:rsidP="00E31DD5">
                  <w:pPr>
                    <w:ind w:left="-43"/>
                    <w:jc w:val="center"/>
                    <w:rPr>
                      <w:b/>
                      <w:sz w:val="20"/>
                      <w:szCs w:val="20"/>
                    </w:rPr>
                  </w:pPr>
                  <w:r w:rsidRPr="00787269">
                    <w:rPr>
                      <w:b/>
                      <w:sz w:val="20"/>
                      <w:szCs w:val="20"/>
                      <w:lang w:val="en-US"/>
                    </w:rPr>
                    <w:t>453,00</w:t>
                  </w:r>
                </w:p>
              </w:tc>
              <w:tc>
                <w:tcPr>
                  <w:tcW w:w="1276" w:type="dxa"/>
                  <w:tcBorders>
                    <w:top w:val="single" w:sz="4" w:space="0" w:color="000000"/>
                    <w:left w:val="single" w:sz="4" w:space="0" w:color="000000"/>
                    <w:right w:val="single" w:sz="4" w:space="0" w:color="000000"/>
                  </w:tcBorders>
                </w:tcPr>
                <w:p w14:paraId="132645D3" w14:textId="77777777" w:rsidR="001D503C" w:rsidRPr="00787269" w:rsidRDefault="001D503C" w:rsidP="00E31DD5">
                  <w:pPr>
                    <w:jc w:val="center"/>
                    <w:rPr>
                      <w:b/>
                      <w:sz w:val="20"/>
                      <w:szCs w:val="20"/>
                    </w:rPr>
                  </w:pPr>
                  <w:r w:rsidRPr="00787269">
                    <w:rPr>
                      <w:b/>
                      <w:sz w:val="20"/>
                      <w:szCs w:val="20"/>
                      <w:lang w:val="en-US"/>
                    </w:rPr>
                    <w:t>4 820,00</w:t>
                  </w:r>
                </w:p>
              </w:tc>
              <w:tc>
                <w:tcPr>
                  <w:tcW w:w="1523" w:type="dxa"/>
                  <w:tcBorders>
                    <w:top w:val="single" w:sz="4" w:space="0" w:color="000000"/>
                    <w:left w:val="single" w:sz="4" w:space="0" w:color="000000"/>
                    <w:right w:val="single" w:sz="4" w:space="0" w:color="000000"/>
                  </w:tcBorders>
                  <w:hideMark/>
                </w:tcPr>
                <w:p w14:paraId="3E517902" w14:textId="77777777" w:rsidR="001D503C" w:rsidRPr="00787269" w:rsidRDefault="001D503C" w:rsidP="00E31DD5">
                  <w:pPr>
                    <w:jc w:val="center"/>
                    <w:rPr>
                      <w:sz w:val="20"/>
                      <w:szCs w:val="20"/>
                    </w:rPr>
                  </w:pPr>
                  <w:r w:rsidRPr="00787269">
                    <w:rPr>
                      <w:sz w:val="20"/>
                      <w:szCs w:val="20"/>
                      <w:lang w:val="en-US"/>
                    </w:rPr>
                    <w:t>хорошее</w:t>
                  </w:r>
                </w:p>
              </w:tc>
            </w:tr>
            <w:tr w:rsidR="001D503C" w:rsidRPr="00787269" w14:paraId="1220B393"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3CDA86DC" w14:textId="77777777" w:rsidR="001D503C" w:rsidRPr="00787269" w:rsidRDefault="001D503C" w:rsidP="005821B5">
                  <w:pPr>
                    <w:rPr>
                      <w:b/>
                      <w:sz w:val="20"/>
                      <w:szCs w:val="20"/>
                      <w:lang w:val="en-US"/>
                    </w:rPr>
                  </w:pPr>
                  <w:r w:rsidRPr="00787269">
                    <w:rPr>
                      <w:b/>
                      <w:sz w:val="20"/>
                      <w:szCs w:val="20"/>
                    </w:rPr>
                    <w:t xml:space="preserve">Итого по лоту № </w:t>
                  </w:r>
                  <w:r w:rsidRPr="00787269">
                    <w:rPr>
                      <w:b/>
                      <w:sz w:val="20"/>
                      <w:szCs w:val="20"/>
                      <w:lang w:val="en-US"/>
                    </w:rPr>
                    <w:t>162</w:t>
                  </w:r>
                </w:p>
              </w:tc>
              <w:tc>
                <w:tcPr>
                  <w:tcW w:w="1275" w:type="dxa"/>
                  <w:tcBorders>
                    <w:top w:val="single" w:sz="4" w:space="0" w:color="000000"/>
                    <w:left w:val="single" w:sz="4" w:space="0" w:color="000000"/>
                    <w:bottom w:val="single" w:sz="4" w:space="0" w:color="000000"/>
                    <w:right w:val="single" w:sz="4" w:space="0" w:color="000000"/>
                  </w:tcBorders>
                </w:tcPr>
                <w:p w14:paraId="26746E74" w14:textId="77777777" w:rsidR="001D503C" w:rsidRPr="00787269" w:rsidRDefault="001D503C" w:rsidP="005821B5">
                  <w:pPr>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BE2B62" w14:textId="77777777" w:rsidR="001D503C" w:rsidRPr="00787269" w:rsidRDefault="001D503C" w:rsidP="005821B5">
                  <w:pPr>
                    <w:rPr>
                      <w:b/>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2993473D" w14:textId="77777777" w:rsidR="001D503C" w:rsidRPr="00787269" w:rsidRDefault="001D503C" w:rsidP="005821B5">
                  <w:pPr>
                    <w:rPr>
                      <w:b/>
                      <w:sz w:val="20"/>
                      <w:szCs w:val="20"/>
                    </w:rPr>
                  </w:pPr>
                </w:p>
              </w:tc>
            </w:tr>
            <w:tr w:rsidR="001D503C" w:rsidRPr="00787269" w14:paraId="49978E9C" w14:textId="77777777" w:rsidTr="00FB3793">
              <w:trPr>
                <w:trHeight w:val="368"/>
              </w:trPr>
              <w:tc>
                <w:tcPr>
                  <w:tcW w:w="6274" w:type="dxa"/>
                  <w:gridSpan w:val="3"/>
                  <w:tcBorders>
                    <w:top w:val="single" w:sz="4" w:space="0" w:color="000000"/>
                    <w:left w:val="single" w:sz="4" w:space="0" w:color="000000"/>
                    <w:bottom w:val="single" w:sz="4" w:space="0" w:color="000000"/>
                    <w:right w:val="single" w:sz="4" w:space="0" w:color="000000"/>
                  </w:tcBorders>
                  <w:hideMark/>
                </w:tcPr>
                <w:p w14:paraId="0B95BBAA" w14:textId="77777777" w:rsidR="001D503C" w:rsidRPr="00787269" w:rsidRDefault="001D503C"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0A4D1126" w14:textId="77777777" w:rsidR="001D503C" w:rsidRPr="00787269" w:rsidRDefault="001D503C" w:rsidP="005821B5">
                  <w:pPr>
                    <w:jc w:val="right"/>
                    <w:rPr>
                      <w:b/>
                      <w:sz w:val="20"/>
                      <w:szCs w:val="20"/>
                    </w:rPr>
                  </w:pPr>
                  <w:r w:rsidRPr="00787269">
                    <w:rPr>
                      <w:b/>
                      <w:sz w:val="20"/>
                      <w:szCs w:val="20"/>
                      <w:lang w:val="en-US"/>
                    </w:rPr>
                    <w:t>524,60</w:t>
                  </w:r>
                </w:p>
              </w:tc>
            </w:tr>
            <w:tr w:rsidR="001D503C" w:rsidRPr="00787269" w14:paraId="0027FD13"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5646CC2A" w14:textId="77777777" w:rsidR="001D503C" w:rsidRPr="00787269" w:rsidRDefault="001D503C"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74" w:type="dxa"/>
                  <w:gridSpan w:val="3"/>
                  <w:tcBorders>
                    <w:top w:val="single" w:sz="4" w:space="0" w:color="000000"/>
                    <w:left w:val="single" w:sz="4" w:space="0" w:color="000000"/>
                    <w:bottom w:val="single" w:sz="4" w:space="0" w:color="000000"/>
                    <w:right w:val="single" w:sz="4" w:space="0" w:color="000000"/>
                  </w:tcBorders>
                  <w:vAlign w:val="center"/>
                  <w:hideMark/>
                </w:tcPr>
                <w:p w14:paraId="75134AC2" w14:textId="77777777" w:rsidR="001D503C" w:rsidRPr="00787269" w:rsidRDefault="001D503C" w:rsidP="005821B5">
                  <w:pPr>
                    <w:jc w:val="right"/>
                    <w:rPr>
                      <w:b/>
                      <w:sz w:val="20"/>
                      <w:szCs w:val="20"/>
                    </w:rPr>
                  </w:pPr>
                  <w:r w:rsidRPr="00787269">
                    <w:rPr>
                      <w:b/>
                      <w:sz w:val="20"/>
                      <w:szCs w:val="20"/>
                      <w:lang w:val="en-US"/>
                    </w:rPr>
                    <w:t>2 756 260,00</w:t>
                  </w:r>
                </w:p>
              </w:tc>
            </w:tr>
            <w:tr w:rsidR="001D503C" w:rsidRPr="00787269" w14:paraId="413081F8"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19247A7A" w14:textId="77777777" w:rsidR="001D503C" w:rsidRPr="00787269" w:rsidRDefault="001D503C" w:rsidP="005821B5">
                  <w:pPr>
                    <w:rPr>
                      <w:sz w:val="20"/>
                      <w:szCs w:val="20"/>
                    </w:rPr>
                  </w:pPr>
                  <w:r w:rsidRPr="00787269">
                    <w:rPr>
                      <w:sz w:val="20"/>
                      <w:szCs w:val="20"/>
                    </w:rPr>
                    <w:t>Описание и технические характеристики  недвижимого имущества</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277B531F" w14:textId="77777777" w:rsidR="001D503C" w:rsidRPr="00121415" w:rsidRDefault="001D503C" w:rsidP="005821B5">
                  <w:pPr>
                    <w:jc w:val="right"/>
                    <w:rPr>
                      <w:sz w:val="20"/>
                      <w:szCs w:val="20"/>
                    </w:rPr>
                  </w:pPr>
                  <w:r w:rsidRPr="00121415">
                    <w:rPr>
                      <w:sz w:val="20"/>
                      <w:szCs w:val="20"/>
                    </w:rPr>
                    <w:t>Строение 1: 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 Строение 2: 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1D503C" w:rsidRPr="00787269" w14:paraId="02624EC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tcPr>
                <w:p w14:paraId="7CF6CB80" w14:textId="77777777" w:rsidR="001D503C" w:rsidRPr="00787269" w:rsidRDefault="001D503C" w:rsidP="005821B5">
                  <w:pPr>
                    <w:rPr>
                      <w:sz w:val="20"/>
                      <w:szCs w:val="20"/>
                    </w:rPr>
                  </w:pPr>
                  <w:r w:rsidRPr="00787269">
                    <w:rPr>
                      <w:b/>
                      <w:sz w:val="20"/>
                      <w:szCs w:val="20"/>
                    </w:rPr>
                    <w:t>Обеспечение заявки на участие в аукционе по лоту № 162, руб.</w:t>
                  </w:r>
                </w:p>
              </w:tc>
              <w:tc>
                <w:tcPr>
                  <w:tcW w:w="4074" w:type="dxa"/>
                  <w:gridSpan w:val="3"/>
                  <w:tcBorders>
                    <w:top w:val="single" w:sz="4" w:space="0" w:color="000000"/>
                    <w:left w:val="single" w:sz="4" w:space="0" w:color="000000"/>
                    <w:bottom w:val="single" w:sz="4" w:space="0" w:color="000000"/>
                    <w:right w:val="single" w:sz="4" w:space="0" w:color="000000"/>
                  </w:tcBorders>
                </w:tcPr>
                <w:p w14:paraId="22E9E77C" w14:textId="77777777" w:rsidR="001D503C" w:rsidRPr="00787269" w:rsidRDefault="001D503C" w:rsidP="005821B5">
                  <w:pPr>
                    <w:jc w:val="right"/>
                    <w:rPr>
                      <w:b/>
                      <w:color w:val="000000"/>
                      <w:sz w:val="20"/>
                      <w:szCs w:val="20"/>
                    </w:rPr>
                  </w:pPr>
                  <w:r w:rsidRPr="00787269">
                    <w:rPr>
                      <w:b/>
                      <w:color w:val="000000"/>
                      <w:sz w:val="20"/>
                      <w:szCs w:val="20"/>
                      <w:lang w:val="en-US"/>
                    </w:rPr>
                    <w:t>100 000,00</w:t>
                  </w:r>
                </w:p>
              </w:tc>
            </w:tr>
          </w:tbl>
          <w:p w14:paraId="1075BE48" w14:textId="77777777" w:rsidR="001D503C" w:rsidRPr="00787269" w:rsidRDefault="001D503C" w:rsidP="00E31DD5"/>
        </w:tc>
      </w:tr>
      <w:tr w:rsidR="001D503C" w:rsidRPr="00787269" w14:paraId="6B082E6F"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p w14:paraId="0A4D0E08" w14:textId="77777777" w:rsidR="001D503C" w:rsidRDefault="001D503C" w:rsidP="00306150">
            <w:pPr>
              <w:ind w:left="851"/>
              <w:rPr>
                <w:rStyle w:val="30"/>
                <w:b w:val="0"/>
              </w:rPr>
            </w:pPr>
          </w:p>
          <w:p w14:paraId="491FFBB5" w14:textId="5FE5D040" w:rsidR="001D503C" w:rsidRPr="0047694E" w:rsidRDefault="001D503C" w:rsidP="00EF324B">
            <w:pPr>
              <w:ind w:left="851"/>
            </w:pPr>
            <w:r w:rsidRPr="00306150">
              <w:rPr>
                <w:rStyle w:val="30"/>
                <w:b w:val="0"/>
              </w:rPr>
              <w:t>8.21.</w:t>
            </w:r>
            <w:r>
              <w:rPr>
                <w:rStyle w:val="30"/>
                <w:b w:val="0"/>
              </w:rPr>
              <w:t xml:space="preserve">2 </w:t>
            </w:r>
            <w:r>
              <w:t>Наименование участник</w:t>
            </w:r>
            <w:r w:rsidR="00EF324B">
              <w:t>а</w:t>
            </w:r>
            <w:r w:rsidRPr="00787269">
              <w:t>, представившего заявку:</w:t>
            </w:r>
          </w:p>
        </w:tc>
      </w:tr>
      <w:tr w:rsidR="001D503C" w:rsidRPr="00787269" w14:paraId="32F97433"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835"/>
              <w:gridCol w:w="2410"/>
              <w:gridCol w:w="2268"/>
              <w:gridCol w:w="2268"/>
            </w:tblGrid>
            <w:tr w:rsidR="001D503C" w:rsidRPr="00787269" w14:paraId="11929067" w14:textId="77777777" w:rsidTr="00A01CE9">
              <w:trPr>
                <w:cantSplit/>
                <w:trHeight w:val="715"/>
                <w:tblHeader/>
              </w:trPr>
              <w:tc>
                <w:tcPr>
                  <w:tcW w:w="559" w:type="dxa"/>
                  <w:tcBorders>
                    <w:bottom w:val="single" w:sz="6" w:space="0" w:color="auto"/>
                  </w:tcBorders>
                  <w:vAlign w:val="center"/>
                </w:tcPr>
                <w:p w14:paraId="33EA56CE" w14:textId="77777777" w:rsidR="001D503C" w:rsidRPr="00450D5F" w:rsidRDefault="001D503C" w:rsidP="000E62FD">
                  <w:pPr>
                    <w:jc w:val="center"/>
                    <w:rPr>
                      <w:sz w:val="22"/>
                      <w:szCs w:val="22"/>
                    </w:rPr>
                  </w:pPr>
                  <w:r w:rsidRPr="00450D5F">
                    <w:rPr>
                      <w:sz w:val="22"/>
                      <w:szCs w:val="22"/>
                    </w:rPr>
                    <w:t>№</w:t>
                  </w:r>
                </w:p>
                <w:p w14:paraId="4010E7B1" w14:textId="77777777" w:rsidR="001D503C" w:rsidRPr="00450D5F" w:rsidRDefault="001D503C" w:rsidP="000E62FD">
                  <w:pPr>
                    <w:jc w:val="center"/>
                    <w:rPr>
                      <w:sz w:val="22"/>
                      <w:szCs w:val="22"/>
                    </w:rPr>
                  </w:pPr>
                  <w:r w:rsidRPr="00450D5F">
                    <w:rPr>
                      <w:sz w:val="22"/>
                      <w:szCs w:val="22"/>
                    </w:rPr>
                    <w:t>п/п</w:t>
                  </w:r>
                </w:p>
              </w:tc>
              <w:tc>
                <w:tcPr>
                  <w:tcW w:w="2835" w:type="dxa"/>
                  <w:tcBorders>
                    <w:bottom w:val="single" w:sz="6" w:space="0" w:color="auto"/>
                  </w:tcBorders>
                  <w:vAlign w:val="center"/>
                </w:tcPr>
                <w:p w14:paraId="63953662" w14:textId="77777777" w:rsidR="001D503C" w:rsidRPr="00450D5F" w:rsidRDefault="001D503C" w:rsidP="000E62FD">
                  <w:pPr>
                    <w:jc w:val="center"/>
                    <w:rPr>
                      <w:sz w:val="22"/>
                      <w:szCs w:val="22"/>
                    </w:rPr>
                  </w:pPr>
                  <w:r w:rsidRPr="00450D5F">
                    <w:rPr>
                      <w:sz w:val="22"/>
                      <w:szCs w:val="22"/>
                    </w:rPr>
                    <w:t>Наименование</w:t>
                  </w:r>
                </w:p>
                <w:p w14:paraId="6E543992" w14:textId="77777777" w:rsidR="001D503C" w:rsidRPr="00450D5F" w:rsidRDefault="001D503C" w:rsidP="000E62FD">
                  <w:pPr>
                    <w:jc w:val="center"/>
                    <w:rPr>
                      <w:sz w:val="22"/>
                      <w:szCs w:val="22"/>
                    </w:rPr>
                  </w:pPr>
                  <w:r w:rsidRPr="00450D5F">
                    <w:rPr>
                      <w:sz w:val="22"/>
                      <w:szCs w:val="22"/>
                    </w:rPr>
                    <w:t>участника аукциона</w:t>
                  </w:r>
                </w:p>
              </w:tc>
              <w:tc>
                <w:tcPr>
                  <w:tcW w:w="2410" w:type="dxa"/>
                  <w:tcBorders>
                    <w:bottom w:val="single" w:sz="6" w:space="0" w:color="auto"/>
                  </w:tcBorders>
                  <w:vAlign w:val="center"/>
                </w:tcPr>
                <w:p w14:paraId="30318C6D" w14:textId="77777777" w:rsidR="001D503C" w:rsidRPr="00450D5F" w:rsidRDefault="001D503C" w:rsidP="000E62FD">
                  <w:pPr>
                    <w:jc w:val="center"/>
                    <w:rPr>
                      <w:sz w:val="22"/>
                      <w:szCs w:val="22"/>
                    </w:rPr>
                  </w:pPr>
                  <w:r w:rsidRPr="00450D5F">
                    <w:rPr>
                      <w:sz w:val="22"/>
                      <w:szCs w:val="22"/>
                    </w:rPr>
                    <w:t>Организационно-правовая форма</w:t>
                  </w:r>
                </w:p>
              </w:tc>
              <w:tc>
                <w:tcPr>
                  <w:tcW w:w="2268" w:type="dxa"/>
                  <w:tcBorders>
                    <w:bottom w:val="single" w:sz="6" w:space="0" w:color="auto"/>
                  </w:tcBorders>
                  <w:vAlign w:val="center"/>
                </w:tcPr>
                <w:p w14:paraId="77E50B22" w14:textId="77777777" w:rsidR="001D503C" w:rsidRPr="00450D5F" w:rsidRDefault="001D503C" w:rsidP="000E62FD">
                  <w:pPr>
                    <w:jc w:val="center"/>
                    <w:rPr>
                      <w:sz w:val="22"/>
                      <w:szCs w:val="22"/>
                    </w:rPr>
                  </w:pPr>
                  <w:r>
                    <w:rPr>
                      <w:sz w:val="22"/>
                      <w:szCs w:val="22"/>
                    </w:rPr>
                    <w:t>Адрес фактический</w:t>
                  </w:r>
                </w:p>
              </w:tc>
              <w:tc>
                <w:tcPr>
                  <w:tcW w:w="2268" w:type="dxa"/>
                  <w:tcBorders>
                    <w:bottom w:val="single" w:sz="6" w:space="0" w:color="auto"/>
                  </w:tcBorders>
                  <w:vAlign w:val="center"/>
                </w:tcPr>
                <w:p w14:paraId="28E919E1" w14:textId="77777777" w:rsidR="001D503C" w:rsidRPr="00450D5F" w:rsidRDefault="001D503C" w:rsidP="000E62FD">
                  <w:pPr>
                    <w:jc w:val="center"/>
                    <w:rPr>
                      <w:sz w:val="22"/>
                      <w:szCs w:val="22"/>
                    </w:rPr>
                  </w:pPr>
                  <w:r>
                    <w:rPr>
                      <w:sz w:val="22"/>
                      <w:szCs w:val="22"/>
                    </w:rPr>
                    <w:t>Адрес юридический</w:t>
                  </w:r>
                </w:p>
              </w:tc>
            </w:tr>
            <w:tr w:rsidR="001D503C" w:rsidRPr="00787269" w14:paraId="591F881C" w14:textId="77777777" w:rsidTr="00A01CE9">
              <w:trPr>
                <w:cantSplit/>
                <w:trHeight w:val="424"/>
              </w:trPr>
              <w:tc>
                <w:tcPr>
                  <w:tcW w:w="559" w:type="dxa"/>
                </w:tcPr>
                <w:p w14:paraId="3EBA73B8" w14:textId="77777777" w:rsidR="001D503C" w:rsidRPr="00E02963" w:rsidRDefault="001D503C" w:rsidP="00E02963">
                  <w:pPr>
                    <w:rPr>
                      <w:lang w:val="en-US"/>
                    </w:rPr>
                  </w:pPr>
                  <w:r>
                    <w:rPr>
                      <w:lang w:val="en-US"/>
                    </w:rPr>
                    <w:t>1.</w:t>
                  </w:r>
                </w:p>
              </w:tc>
              <w:tc>
                <w:tcPr>
                  <w:tcW w:w="2835" w:type="dxa"/>
                </w:tcPr>
                <w:p w14:paraId="11F62B72" w14:textId="0FD3C82B" w:rsidR="001D503C" w:rsidRPr="00AE6571" w:rsidRDefault="001D503C" w:rsidP="000E62FD">
                  <w:pPr>
                    <w:rPr>
                      <w:lang w:eastAsia="en-US"/>
                    </w:rPr>
                  </w:pPr>
                  <w:r w:rsidRPr="000C4B8F">
                    <w:rPr>
                      <w:lang w:val="en-US" w:eastAsia="en-US"/>
                    </w:rPr>
                    <w:t xml:space="preserve">ООО </w:t>
                  </w:r>
                  <w:proofErr w:type="spellStart"/>
                  <w:r w:rsidR="00AE6571" w:rsidRPr="000C4B8F">
                    <w:rPr>
                      <w:lang w:val="en-US" w:eastAsia="en-US"/>
                    </w:rPr>
                    <w:t>Торговый</w:t>
                  </w:r>
                  <w:proofErr w:type="spellEnd"/>
                  <w:r w:rsidR="00AE6571" w:rsidRPr="000C4B8F">
                    <w:rPr>
                      <w:lang w:val="en-US" w:eastAsia="en-US"/>
                    </w:rPr>
                    <w:t xml:space="preserve"> </w:t>
                  </w:r>
                  <w:proofErr w:type="spellStart"/>
                  <w:r w:rsidR="00AE6571" w:rsidRPr="000C4B8F">
                    <w:rPr>
                      <w:lang w:val="en-US" w:eastAsia="en-US"/>
                    </w:rPr>
                    <w:t>Дом</w:t>
                  </w:r>
                  <w:proofErr w:type="spellEnd"/>
                  <w:r w:rsidR="00AE6571" w:rsidRPr="000C4B8F">
                    <w:rPr>
                      <w:lang w:val="en-US" w:eastAsia="en-US"/>
                    </w:rPr>
                    <w:t xml:space="preserve"> </w:t>
                  </w:r>
                  <w:r w:rsidR="00AE6571">
                    <w:rPr>
                      <w:lang w:eastAsia="en-US"/>
                    </w:rPr>
                    <w:t>«</w:t>
                  </w:r>
                  <w:r w:rsidR="00AE6571" w:rsidRPr="000C4B8F">
                    <w:rPr>
                      <w:lang w:val="en-US" w:eastAsia="en-US"/>
                    </w:rPr>
                    <w:t>НАРА</w:t>
                  </w:r>
                  <w:r w:rsidR="00AE6571">
                    <w:rPr>
                      <w:lang w:eastAsia="en-US"/>
                    </w:rPr>
                    <w:t>»</w:t>
                  </w:r>
                </w:p>
                <w:p w14:paraId="2BED6079" w14:textId="77777777" w:rsidR="001D503C" w:rsidRDefault="001D503C" w:rsidP="000E62FD">
                  <w:pPr>
                    <w:rPr>
                      <w:lang w:val="en-US" w:eastAsia="en-US"/>
                    </w:rPr>
                  </w:pPr>
                  <w:r>
                    <w:rPr>
                      <w:lang w:val="en-US" w:eastAsia="en-US"/>
                    </w:rPr>
                    <w:t>7706727143</w:t>
                  </w:r>
                </w:p>
                <w:p w14:paraId="4C9AD44E" w14:textId="77777777" w:rsidR="001D503C" w:rsidRDefault="001D503C" w:rsidP="000E62FD">
                  <w:pPr>
                    <w:rPr>
                      <w:lang w:val="en-US" w:eastAsia="en-US"/>
                    </w:rPr>
                  </w:pPr>
                  <w:r>
                    <w:rPr>
                      <w:lang w:val="en-US" w:eastAsia="en-US"/>
                    </w:rPr>
                    <w:t>771401001</w:t>
                  </w:r>
                </w:p>
                <w:p w14:paraId="6ACF7FB6" w14:textId="77777777" w:rsidR="001D503C" w:rsidRPr="000C4B8F" w:rsidRDefault="001D503C" w:rsidP="000E62FD">
                  <w:pPr>
                    <w:rPr>
                      <w:lang w:val="en-US" w:eastAsia="en-US"/>
                    </w:rPr>
                  </w:pPr>
                  <w:r>
                    <w:rPr>
                      <w:lang w:val="en-US" w:eastAsia="en-US"/>
                    </w:rPr>
                    <w:t>1097746675553</w:t>
                  </w:r>
                </w:p>
              </w:tc>
              <w:tc>
                <w:tcPr>
                  <w:tcW w:w="2410" w:type="dxa"/>
                </w:tcPr>
                <w:p w14:paraId="35635EFB" w14:textId="77777777" w:rsidR="001D503C" w:rsidRPr="000C4B8F" w:rsidRDefault="001D503C" w:rsidP="000E62FD">
                  <w:pPr>
                    <w:ind w:left="-108" w:right="-108"/>
                    <w:jc w:val="center"/>
                    <w:rPr>
                      <w:lang w:val="en-US"/>
                    </w:rPr>
                  </w:pPr>
                  <w:r w:rsidRPr="000C4B8F">
                    <w:rPr>
                      <w:lang w:val="en-US"/>
                    </w:rPr>
                    <w:t>Общество с ограниченной ответственностью</w:t>
                  </w:r>
                </w:p>
              </w:tc>
              <w:tc>
                <w:tcPr>
                  <w:tcW w:w="2268" w:type="dxa"/>
                </w:tcPr>
                <w:p w14:paraId="403F9262" w14:textId="77777777" w:rsidR="001D503C" w:rsidRPr="000C4B8F" w:rsidRDefault="001D503C" w:rsidP="000E62FD">
                  <w:pPr>
                    <w:jc w:val="center"/>
                    <w:rPr>
                      <w:lang w:val="en-US"/>
                    </w:rPr>
                  </w:pPr>
                  <w:r w:rsidRPr="00121415">
                    <w:t xml:space="preserve">123007, город Москва, </w:t>
                  </w:r>
                  <w:proofErr w:type="spellStart"/>
                  <w:r w:rsidRPr="00121415">
                    <w:t>пр</w:t>
                  </w:r>
                  <w:proofErr w:type="spellEnd"/>
                  <w:r w:rsidRPr="00121415">
                    <w:t xml:space="preserve">-д 2-й </w:t>
                  </w:r>
                  <w:proofErr w:type="spellStart"/>
                  <w:r w:rsidRPr="00121415">
                    <w:t>Хорошёвский</w:t>
                  </w:r>
                  <w:proofErr w:type="spellEnd"/>
                  <w:r w:rsidRPr="00121415">
                    <w:t xml:space="preserve">, д. 7, стр. 14, </w:t>
                  </w:r>
                  <w:proofErr w:type="spellStart"/>
                  <w:r w:rsidRPr="00121415">
                    <w:t>эт</w:t>
                  </w:r>
                  <w:proofErr w:type="spellEnd"/>
                  <w:r w:rsidRPr="00121415">
                    <w:t xml:space="preserve">. 2, пом. </w:t>
                  </w:r>
                  <w:r w:rsidRPr="000C4B8F">
                    <w:rPr>
                      <w:lang w:val="en-US"/>
                    </w:rPr>
                    <w:t xml:space="preserve">VII, </w:t>
                  </w:r>
                  <w:proofErr w:type="spellStart"/>
                  <w:r w:rsidRPr="000C4B8F">
                    <w:rPr>
                      <w:lang w:val="en-US"/>
                    </w:rPr>
                    <w:t>ком</w:t>
                  </w:r>
                  <w:proofErr w:type="spellEnd"/>
                  <w:r w:rsidRPr="000C4B8F">
                    <w:rPr>
                      <w:lang w:val="en-US"/>
                    </w:rPr>
                    <w:t>. 2</w:t>
                  </w:r>
                </w:p>
              </w:tc>
              <w:tc>
                <w:tcPr>
                  <w:tcW w:w="2268" w:type="dxa"/>
                </w:tcPr>
                <w:p w14:paraId="61DF9337" w14:textId="77777777" w:rsidR="001D503C" w:rsidRPr="000C4B8F" w:rsidRDefault="001D503C" w:rsidP="000E62FD">
                  <w:pPr>
                    <w:jc w:val="center"/>
                    <w:rPr>
                      <w:lang w:val="en-US"/>
                    </w:rPr>
                  </w:pPr>
                  <w:r w:rsidRPr="00121415">
                    <w:t xml:space="preserve">123007, город Москва, </w:t>
                  </w:r>
                  <w:proofErr w:type="spellStart"/>
                  <w:r w:rsidRPr="00121415">
                    <w:t>пр</w:t>
                  </w:r>
                  <w:proofErr w:type="spellEnd"/>
                  <w:r w:rsidRPr="00121415">
                    <w:t xml:space="preserve">-д 2-й </w:t>
                  </w:r>
                  <w:proofErr w:type="spellStart"/>
                  <w:r w:rsidRPr="00121415">
                    <w:t>Хорошёвский</w:t>
                  </w:r>
                  <w:proofErr w:type="spellEnd"/>
                  <w:r w:rsidRPr="00121415">
                    <w:t xml:space="preserve">, д. 7, стр. 14, </w:t>
                  </w:r>
                  <w:proofErr w:type="spellStart"/>
                  <w:r w:rsidRPr="00121415">
                    <w:t>эт</w:t>
                  </w:r>
                  <w:proofErr w:type="spellEnd"/>
                  <w:r w:rsidRPr="00121415">
                    <w:t xml:space="preserve">. 2, пом. </w:t>
                  </w:r>
                  <w:r w:rsidRPr="000C4B8F">
                    <w:rPr>
                      <w:lang w:val="en-US"/>
                    </w:rPr>
                    <w:t xml:space="preserve">VII, </w:t>
                  </w:r>
                  <w:proofErr w:type="spellStart"/>
                  <w:r w:rsidRPr="000C4B8F">
                    <w:rPr>
                      <w:lang w:val="en-US"/>
                    </w:rPr>
                    <w:t>ком</w:t>
                  </w:r>
                  <w:proofErr w:type="spellEnd"/>
                  <w:r w:rsidRPr="000C4B8F">
                    <w:rPr>
                      <w:lang w:val="en-US"/>
                    </w:rPr>
                    <w:t>. 2</w:t>
                  </w:r>
                </w:p>
              </w:tc>
            </w:tr>
          </w:tbl>
          <w:p w14:paraId="29B57FED" w14:textId="77777777" w:rsidR="001D503C" w:rsidRPr="00787269" w:rsidRDefault="001D503C" w:rsidP="00E31DD5"/>
        </w:tc>
      </w:tr>
      <w:tr w:rsidR="001D503C" w:rsidRPr="00C8080B" w14:paraId="16EAFDD2"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10778" w:type="dxa"/>
            <w:gridSpan w:val="2"/>
          </w:tcPr>
          <w:p w14:paraId="26EB9ED9" w14:textId="77777777" w:rsidR="001D503C" w:rsidRPr="00121415" w:rsidRDefault="001D503C" w:rsidP="0097774A">
            <w:pPr>
              <w:rPr>
                <w:b/>
              </w:rPr>
            </w:pPr>
          </w:p>
          <w:p w14:paraId="1B173398" w14:textId="77777777" w:rsidR="0038721E" w:rsidRDefault="001D503C" w:rsidP="00753696">
            <w:pPr>
              <w:ind w:left="5" w:firstLine="851"/>
              <w:jc w:val="both"/>
            </w:pPr>
            <w:r w:rsidRPr="00121415">
              <w:t>8.21.3.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753696">
              <w:t>я</w:t>
            </w:r>
            <w:r w:rsidRPr="00121415">
              <w:t>:</w:t>
            </w:r>
          </w:p>
          <w:p w14:paraId="4E7DCA2C" w14:textId="77777777" w:rsidR="00A902D2" w:rsidRDefault="001D503C" w:rsidP="00753696">
            <w:pPr>
              <w:ind w:left="5" w:firstLine="851"/>
              <w:jc w:val="both"/>
              <w:rPr>
                <w:b/>
              </w:rPr>
            </w:pPr>
            <w:r>
              <w:br/>
            </w:r>
          </w:p>
          <w:p w14:paraId="0821D741" w14:textId="77777777" w:rsidR="00A902D2" w:rsidRDefault="00A902D2" w:rsidP="00753696">
            <w:pPr>
              <w:ind w:left="5" w:firstLine="851"/>
              <w:jc w:val="both"/>
              <w:rPr>
                <w:b/>
              </w:rPr>
            </w:pPr>
          </w:p>
          <w:p w14:paraId="3A079BBF" w14:textId="4AC1CEA8" w:rsidR="00992F50" w:rsidRDefault="00753696" w:rsidP="00A902D2">
            <w:pPr>
              <w:jc w:val="both"/>
              <w:rPr>
                <w:b/>
              </w:rPr>
            </w:pPr>
            <w:r>
              <w:rPr>
                <w:b/>
              </w:rPr>
              <w:lastRenderedPageBreak/>
              <w:t xml:space="preserve">- </w:t>
            </w:r>
            <w:r w:rsidR="001D503C" w:rsidRPr="00992F50">
              <w:t>Допустить к участию в аукционе и признать единственным участником аукциона</w:t>
            </w:r>
            <w:r w:rsidR="001D503C" w:rsidRPr="00121415">
              <w:rPr>
                <w:b/>
              </w:rPr>
              <w:t xml:space="preserve"> </w:t>
            </w:r>
          </w:p>
          <w:p w14:paraId="771A3C52" w14:textId="77777777" w:rsidR="00992F50" w:rsidRPr="0038721E" w:rsidRDefault="00992F50" w:rsidP="00753696">
            <w:pPr>
              <w:ind w:left="5" w:firstLine="851"/>
              <w:jc w:val="both"/>
              <w:rPr>
                <w:b/>
                <w:sz w:val="22"/>
                <w:szCs w:val="22"/>
              </w:rPr>
            </w:pPr>
          </w:p>
          <w:p w14:paraId="70DAE964" w14:textId="10305419" w:rsidR="00992F50" w:rsidRPr="00992F50" w:rsidRDefault="001D503C" w:rsidP="00285E93">
            <w:pPr>
              <w:ind w:left="5"/>
              <w:jc w:val="center"/>
              <w:rPr>
                <w:b/>
                <w:u w:val="single"/>
              </w:rPr>
            </w:pPr>
            <w:r w:rsidRPr="00992F50">
              <w:rPr>
                <w:b/>
                <w:u w:val="single"/>
              </w:rPr>
              <w:t>Общество с ограниченной</w:t>
            </w:r>
            <w:r w:rsidR="00992F50">
              <w:rPr>
                <w:b/>
                <w:u w:val="single"/>
              </w:rPr>
              <w:t xml:space="preserve"> ответственностью Торговый Дом «</w:t>
            </w:r>
            <w:r w:rsidR="00992F50" w:rsidRPr="00992F50">
              <w:rPr>
                <w:b/>
                <w:u w:val="single"/>
              </w:rPr>
              <w:t>НАРА</w:t>
            </w:r>
            <w:r w:rsidR="00992F50">
              <w:rPr>
                <w:b/>
                <w:u w:val="single"/>
              </w:rPr>
              <w:t>»</w:t>
            </w:r>
          </w:p>
          <w:p w14:paraId="7035F9DF" w14:textId="77777777" w:rsidR="00992F50" w:rsidRDefault="001D503C" w:rsidP="00753696">
            <w:pPr>
              <w:ind w:left="5" w:firstLine="851"/>
              <w:jc w:val="both"/>
            </w:pPr>
            <w:r>
              <w:br/>
            </w:r>
            <w:r w:rsidR="00992F50">
              <w:t xml:space="preserve">- </w:t>
            </w:r>
            <w:r w:rsidRPr="00121415">
              <w:t>Признать аукцион несостоявшимся.</w:t>
            </w:r>
          </w:p>
          <w:p w14:paraId="3839A7E6" w14:textId="4E9B7375" w:rsidR="001D503C" w:rsidRPr="00121415" w:rsidRDefault="001D503C" w:rsidP="00B92E51">
            <w:pPr>
              <w:ind w:left="5" w:firstLine="851"/>
              <w:jc w:val="both"/>
            </w:pPr>
            <w:r>
              <w:br/>
            </w:r>
            <w:r w:rsidR="00992F50">
              <w:t xml:space="preserve">- </w:t>
            </w:r>
            <w:r w:rsidRPr="00121415">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2</w:t>
            </w:r>
            <w:r w:rsidRPr="008B5718">
              <w:rPr>
                <w:lang w:val="en-US"/>
              </w:rPr>
              <w:t> </w:t>
            </w:r>
            <w:r w:rsidRPr="00121415">
              <w:t>756</w:t>
            </w:r>
            <w:r w:rsidR="00A0754B">
              <w:rPr>
                <w:lang w:val="en-US"/>
              </w:rPr>
              <w:t> </w:t>
            </w:r>
            <w:r w:rsidRPr="00121415">
              <w:t>260</w:t>
            </w:r>
            <w:r w:rsidR="00A0754B">
              <w:t>,00</w:t>
            </w:r>
            <w:r w:rsidRPr="00121415">
              <w:t xml:space="preserve"> руб.</w:t>
            </w:r>
          </w:p>
        </w:tc>
      </w:tr>
      <w:bookmarkEnd w:id="3"/>
      <w:bookmarkEnd w:id="4"/>
      <w:tr w:rsidR="00B92E51" w:rsidRPr="002E55AA" w14:paraId="6EC56648" w14:textId="77777777" w:rsidTr="002B4D65">
        <w:trPr>
          <w:gridAfter w:val="1"/>
          <w:wAfter w:w="141" w:type="dxa"/>
          <w:trHeight w:val="338"/>
        </w:trPr>
        <w:tc>
          <w:tcPr>
            <w:tcW w:w="10637" w:type="dxa"/>
            <w:tcBorders>
              <w:top w:val="nil"/>
              <w:left w:val="nil"/>
              <w:bottom w:val="nil"/>
              <w:right w:val="nil"/>
            </w:tcBorders>
          </w:tcPr>
          <w:p w14:paraId="4710DBDD" w14:textId="77777777" w:rsidR="00B92E51" w:rsidRPr="00F547D4" w:rsidRDefault="00B92E51" w:rsidP="00B92E51">
            <w:pPr>
              <w:ind w:left="856" w:firstLine="6"/>
              <w:rPr>
                <w:b/>
                <w:i/>
              </w:rPr>
            </w:pPr>
          </w:p>
          <w:p w14:paraId="7A9A8E7B" w14:textId="1FCE20B6" w:rsidR="00B92E51" w:rsidRPr="008B5718" w:rsidRDefault="00B92E51" w:rsidP="00B92E51">
            <w:pPr>
              <w:ind w:left="856" w:firstLine="6"/>
              <w:rPr>
                <w:b/>
                <w:i/>
              </w:rPr>
            </w:pPr>
            <w:r w:rsidRPr="008B5718">
              <w:rPr>
                <w:b/>
                <w:i/>
              </w:rPr>
              <w:t>8.22</w:t>
            </w:r>
            <w:r>
              <w:rPr>
                <w:b/>
                <w:i/>
              </w:rPr>
              <w:t>.</w:t>
            </w:r>
            <w:r w:rsidRPr="008B5718">
              <w:rPr>
                <w:b/>
                <w:i/>
              </w:rPr>
              <w:t xml:space="preserve"> по лоту № 163</w:t>
            </w:r>
          </w:p>
          <w:p w14:paraId="6CCF93DC" w14:textId="41C9AE33" w:rsidR="00B92E51" w:rsidRDefault="00B92E51" w:rsidP="00B92E51">
            <w:pPr>
              <w:ind w:left="856" w:firstLine="6"/>
              <w:jc w:val="both"/>
            </w:pPr>
            <w:r w:rsidRPr="008B5718">
              <w:t>8.22.1</w:t>
            </w:r>
            <w:r>
              <w:t>.</w:t>
            </w:r>
            <w:r w:rsidRPr="008B5718">
              <w:t xml:space="preserve"> Заявок на данный лот не представлено.</w:t>
            </w:r>
          </w:p>
          <w:p w14:paraId="6117F2AB" w14:textId="712CAA53" w:rsidR="00B92E51" w:rsidRDefault="00B92E51" w:rsidP="00B92E51">
            <w:pPr>
              <w:ind w:left="856" w:firstLine="6"/>
              <w:jc w:val="both"/>
              <w:rPr>
                <w:b/>
                <w:i/>
              </w:rPr>
            </w:pPr>
            <w:r w:rsidRPr="008B5718">
              <w:t>8.22.2</w:t>
            </w:r>
            <w:r>
              <w:t>.</w:t>
            </w:r>
            <w:r w:rsidRPr="008B5718">
              <w:t xml:space="preserve"> Признать аукцион несостоявшимся.</w:t>
            </w:r>
          </w:p>
        </w:tc>
      </w:tr>
      <w:tr w:rsidR="00B92E51" w:rsidRPr="002E55AA" w14:paraId="4343C76D" w14:textId="77777777" w:rsidTr="0097760D">
        <w:trPr>
          <w:gridAfter w:val="1"/>
          <w:wAfter w:w="141" w:type="dxa"/>
          <w:trHeight w:val="338"/>
        </w:trPr>
        <w:tc>
          <w:tcPr>
            <w:tcW w:w="10637" w:type="dxa"/>
            <w:tcBorders>
              <w:top w:val="nil"/>
              <w:left w:val="nil"/>
              <w:bottom w:val="nil"/>
              <w:right w:val="nil"/>
            </w:tcBorders>
          </w:tcPr>
          <w:p w14:paraId="692DDEED" w14:textId="77777777" w:rsidR="00B92E51" w:rsidRPr="00F547D4" w:rsidRDefault="00B92E51" w:rsidP="00B92E51">
            <w:pPr>
              <w:ind w:left="856" w:firstLine="6"/>
              <w:rPr>
                <w:b/>
                <w:i/>
              </w:rPr>
            </w:pPr>
          </w:p>
          <w:p w14:paraId="6DF29A2C" w14:textId="598F1D26" w:rsidR="00B92E51" w:rsidRPr="008B5718" w:rsidRDefault="00B92E51" w:rsidP="00B92E51">
            <w:pPr>
              <w:ind w:left="856" w:firstLine="6"/>
              <w:rPr>
                <w:b/>
                <w:i/>
              </w:rPr>
            </w:pPr>
            <w:r w:rsidRPr="008B5718">
              <w:rPr>
                <w:b/>
                <w:i/>
              </w:rPr>
              <w:t>8.23</w:t>
            </w:r>
            <w:r>
              <w:rPr>
                <w:b/>
                <w:i/>
              </w:rPr>
              <w:t>.</w:t>
            </w:r>
            <w:r w:rsidRPr="008B5718">
              <w:rPr>
                <w:b/>
                <w:i/>
              </w:rPr>
              <w:t xml:space="preserve"> по лоту № 164</w:t>
            </w:r>
          </w:p>
          <w:p w14:paraId="27D921C6" w14:textId="625E2354" w:rsidR="00B92E51" w:rsidRDefault="00B92E51" w:rsidP="00B92E51">
            <w:pPr>
              <w:ind w:left="856" w:firstLine="6"/>
              <w:jc w:val="both"/>
            </w:pPr>
            <w:r w:rsidRPr="008B5718">
              <w:t>8.23.1</w:t>
            </w:r>
            <w:r>
              <w:t>.</w:t>
            </w:r>
            <w:r w:rsidRPr="008B5718">
              <w:t xml:space="preserve"> Заявок на данный лот не представлено.</w:t>
            </w:r>
          </w:p>
          <w:p w14:paraId="0E64920D" w14:textId="507E3644" w:rsidR="00B92E51" w:rsidRDefault="00B92E51" w:rsidP="00B92E51">
            <w:pPr>
              <w:ind w:left="856" w:firstLine="6"/>
              <w:jc w:val="both"/>
              <w:rPr>
                <w:b/>
                <w:i/>
              </w:rPr>
            </w:pPr>
            <w:r w:rsidRPr="008B5718">
              <w:t>8.23.2</w:t>
            </w:r>
            <w:r>
              <w:t>.</w:t>
            </w:r>
            <w:r w:rsidRPr="008B5718">
              <w:t xml:space="preserve"> Признать аукцион несостоявшимся.</w:t>
            </w:r>
          </w:p>
        </w:tc>
      </w:tr>
      <w:tr w:rsidR="00B92E51" w:rsidRPr="002E55AA" w14:paraId="1D60C606" w14:textId="77777777" w:rsidTr="0097760D">
        <w:trPr>
          <w:gridAfter w:val="1"/>
          <w:wAfter w:w="141" w:type="dxa"/>
          <w:trHeight w:val="338"/>
        </w:trPr>
        <w:tc>
          <w:tcPr>
            <w:tcW w:w="10637" w:type="dxa"/>
            <w:tcBorders>
              <w:top w:val="nil"/>
              <w:left w:val="nil"/>
              <w:bottom w:val="nil"/>
              <w:right w:val="nil"/>
            </w:tcBorders>
          </w:tcPr>
          <w:p w14:paraId="1A467E1C" w14:textId="77777777" w:rsidR="00B92E51" w:rsidRPr="00F547D4" w:rsidRDefault="00B92E51" w:rsidP="00B92E51">
            <w:pPr>
              <w:ind w:left="856" w:firstLine="6"/>
              <w:jc w:val="both"/>
              <w:rPr>
                <w:b/>
                <w:i/>
              </w:rPr>
            </w:pPr>
          </w:p>
        </w:tc>
      </w:tr>
      <w:tr w:rsidR="00B92E51" w:rsidRPr="002E55AA" w14:paraId="48402519" w14:textId="77777777" w:rsidTr="002B4D65">
        <w:trPr>
          <w:gridAfter w:val="1"/>
          <w:wAfter w:w="141" w:type="dxa"/>
          <w:trHeight w:val="338"/>
        </w:trPr>
        <w:tc>
          <w:tcPr>
            <w:tcW w:w="10637" w:type="dxa"/>
            <w:tcBorders>
              <w:top w:val="nil"/>
              <w:left w:val="nil"/>
              <w:bottom w:val="nil"/>
              <w:right w:val="nil"/>
            </w:tcBorders>
          </w:tcPr>
          <w:p w14:paraId="50181DE8" w14:textId="458BEEC4" w:rsidR="00B92E51" w:rsidRPr="002E55AA" w:rsidRDefault="00B92E51" w:rsidP="00E77023">
            <w:pPr>
              <w:ind w:left="856" w:firstLine="6"/>
              <w:jc w:val="both"/>
              <w:rPr>
                <w:b/>
                <w:i/>
              </w:rPr>
            </w:pPr>
            <w:r>
              <w:rPr>
                <w:b/>
                <w:i/>
              </w:rPr>
              <w:t>8.</w:t>
            </w:r>
            <w:r w:rsidRPr="0010664F">
              <w:rPr>
                <w:b/>
                <w:i/>
              </w:rPr>
              <w:t>24</w:t>
            </w:r>
            <w:r w:rsidRPr="002E55AA">
              <w:rPr>
                <w:b/>
                <w:i/>
              </w:rPr>
              <w:t>. по лоту № 165</w:t>
            </w:r>
          </w:p>
        </w:tc>
      </w:tr>
      <w:tr w:rsidR="00B92E51" w:rsidRPr="002E55AA" w14:paraId="16C8FC2B" w14:textId="77777777" w:rsidTr="002B4D65">
        <w:trPr>
          <w:gridAfter w:val="1"/>
          <w:wAfter w:w="141" w:type="dxa"/>
          <w:trHeight w:val="337"/>
        </w:trPr>
        <w:tc>
          <w:tcPr>
            <w:tcW w:w="10637" w:type="dxa"/>
            <w:tcBorders>
              <w:top w:val="nil"/>
              <w:left w:val="nil"/>
              <w:bottom w:val="nil"/>
              <w:right w:val="nil"/>
            </w:tcBorders>
          </w:tcPr>
          <w:p w14:paraId="5FDC056C" w14:textId="77777777" w:rsidR="00B92E51" w:rsidRPr="002E55AA" w:rsidRDefault="00B92E51" w:rsidP="00B92E51">
            <w:pPr>
              <w:pStyle w:val="aff7"/>
              <w:ind w:left="856" w:firstLine="6"/>
              <w:rPr>
                <w:i/>
              </w:rPr>
            </w:pPr>
            <w:r w:rsidRPr="00306150">
              <w:rPr>
                <w:rStyle w:val="30"/>
                <w:b w:val="0"/>
              </w:rPr>
              <w:t>8.24.1</w:t>
            </w:r>
            <w:r w:rsidRPr="002E55AA">
              <w:rPr>
                <w:i/>
              </w:rPr>
              <w:t> </w:t>
            </w:r>
            <w:r w:rsidRPr="002E55AA">
              <w:t>Описание объекта недвижимости:</w:t>
            </w:r>
          </w:p>
        </w:tc>
      </w:tr>
      <w:tr w:rsidR="00B92E51" w:rsidRPr="00787269" w14:paraId="429759B4"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tbl>
            <w:tblPr>
              <w:tblW w:w="1034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1701"/>
              <w:gridCol w:w="3334"/>
              <w:gridCol w:w="1275"/>
              <w:gridCol w:w="1276"/>
              <w:gridCol w:w="1523"/>
            </w:tblGrid>
            <w:tr w:rsidR="00B92E51" w:rsidRPr="00787269" w14:paraId="25136063" w14:textId="77777777" w:rsidTr="00F547D4">
              <w:trPr>
                <w:trHeight w:val="1411"/>
                <w:tblHeader/>
              </w:trPr>
              <w:tc>
                <w:tcPr>
                  <w:tcW w:w="1239" w:type="dxa"/>
                </w:tcPr>
                <w:p w14:paraId="377EC1BB" w14:textId="77777777" w:rsidR="00B92E51" w:rsidRPr="00787269" w:rsidRDefault="00B92E51" w:rsidP="00E31DD5">
                  <w:pPr>
                    <w:jc w:val="center"/>
                    <w:rPr>
                      <w:sz w:val="20"/>
                      <w:szCs w:val="20"/>
                    </w:rPr>
                  </w:pPr>
                  <w:bookmarkStart w:id="5" w:name="r_LotMain"/>
                  <w:r w:rsidRPr="00787269">
                    <w:rPr>
                      <w:sz w:val="20"/>
                      <w:szCs w:val="20"/>
                    </w:rPr>
                    <w:t xml:space="preserve">Тип </w:t>
                  </w:r>
                  <w:proofErr w:type="spellStart"/>
                  <w:r w:rsidRPr="00787269">
                    <w:rPr>
                      <w:sz w:val="20"/>
                      <w:szCs w:val="20"/>
                    </w:rPr>
                    <w:t>недвижи-мого</w:t>
                  </w:r>
                  <w:proofErr w:type="spellEnd"/>
                  <w:r w:rsidRPr="00787269">
                    <w:rPr>
                      <w:sz w:val="20"/>
                      <w:szCs w:val="20"/>
                    </w:rPr>
                    <w:t xml:space="preserve"> имущества</w:t>
                  </w:r>
                </w:p>
              </w:tc>
              <w:tc>
                <w:tcPr>
                  <w:tcW w:w="1701" w:type="dxa"/>
                </w:tcPr>
                <w:p w14:paraId="14DB010C" w14:textId="77777777" w:rsidR="00B92E51" w:rsidRPr="00787269" w:rsidRDefault="00B92E51" w:rsidP="00E31DD5">
                  <w:pPr>
                    <w:jc w:val="center"/>
                    <w:rPr>
                      <w:sz w:val="20"/>
                      <w:szCs w:val="20"/>
                    </w:rPr>
                  </w:pPr>
                  <w:r w:rsidRPr="00787269">
                    <w:rPr>
                      <w:sz w:val="20"/>
                      <w:szCs w:val="20"/>
                    </w:rPr>
                    <w:t>Цель использования недвижимого имущества</w:t>
                  </w:r>
                </w:p>
              </w:tc>
              <w:tc>
                <w:tcPr>
                  <w:tcW w:w="3334" w:type="dxa"/>
                </w:tcPr>
                <w:p w14:paraId="30C3E23B" w14:textId="77777777" w:rsidR="00B92E51" w:rsidRPr="00787269" w:rsidRDefault="00B92E51" w:rsidP="00E31DD5">
                  <w:pPr>
                    <w:jc w:val="center"/>
                    <w:rPr>
                      <w:sz w:val="20"/>
                      <w:szCs w:val="20"/>
                    </w:rPr>
                  </w:pPr>
                </w:p>
                <w:p w14:paraId="65CAC61A" w14:textId="77777777" w:rsidR="00B92E51" w:rsidRPr="00787269" w:rsidRDefault="00B92E51" w:rsidP="00E31DD5">
                  <w:pPr>
                    <w:jc w:val="center"/>
                    <w:rPr>
                      <w:sz w:val="20"/>
                      <w:szCs w:val="20"/>
                    </w:rPr>
                  </w:pPr>
                  <w:r w:rsidRPr="00787269">
                    <w:rPr>
                      <w:sz w:val="20"/>
                      <w:szCs w:val="20"/>
                    </w:rPr>
                    <w:t>Детальное место расположения недвижимого имущества</w:t>
                  </w:r>
                </w:p>
              </w:tc>
              <w:tc>
                <w:tcPr>
                  <w:tcW w:w="1275" w:type="dxa"/>
                </w:tcPr>
                <w:p w14:paraId="2F1EB707" w14:textId="77777777" w:rsidR="00B92E51" w:rsidRPr="00787269" w:rsidRDefault="00B92E51" w:rsidP="00E31DD5">
                  <w:pPr>
                    <w:jc w:val="center"/>
                    <w:rPr>
                      <w:sz w:val="20"/>
                      <w:szCs w:val="20"/>
                    </w:rPr>
                  </w:pPr>
                  <w:r w:rsidRPr="00787269">
                    <w:rPr>
                      <w:sz w:val="20"/>
                      <w:szCs w:val="20"/>
                    </w:rPr>
                    <w:t xml:space="preserve">Площадь, </w:t>
                  </w:r>
                  <w:proofErr w:type="spellStart"/>
                  <w:r w:rsidRPr="00787269">
                    <w:rPr>
                      <w:sz w:val="20"/>
                      <w:szCs w:val="20"/>
                    </w:rPr>
                    <w:t>кв.м</w:t>
                  </w:r>
                  <w:proofErr w:type="spellEnd"/>
                  <w:r w:rsidRPr="00787269">
                    <w:rPr>
                      <w:sz w:val="20"/>
                      <w:szCs w:val="20"/>
                    </w:rPr>
                    <w:t>.</w:t>
                  </w:r>
                </w:p>
              </w:tc>
              <w:tc>
                <w:tcPr>
                  <w:tcW w:w="1276" w:type="dxa"/>
                </w:tcPr>
                <w:p w14:paraId="48604A61" w14:textId="77777777" w:rsidR="00B92E51" w:rsidRPr="00787269" w:rsidRDefault="00B92E51" w:rsidP="00E31DD5">
                  <w:pPr>
                    <w:ind w:left="-32" w:firstLine="32"/>
                    <w:jc w:val="center"/>
                    <w:rPr>
                      <w:sz w:val="20"/>
                      <w:szCs w:val="20"/>
                    </w:rPr>
                  </w:pPr>
                  <w:r w:rsidRPr="00787269">
                    <w:rPr>
                      <w:sz w:val="20"/>
                      <w:szCs w:val="20"/>
                    </w:rPr>
                    <w:t xml:space="preserve">Начальная цена договора, за 1 </w:t>
                  </w:r>
                  <w:proofErr w:type="spellStart"/>
                  <w:r w:rsidRPr="00787269">
                    <w:rPr>
                      <w:sz w:val="20"/>
                      <w:szCs w:val="20"/>
                    </w:rPr>
                    <w:t>кв.м</w:t>
                  </w:r>
                  <w:proofErr w:type="spellEnd"/>
                  <w:r w:rsidRPr="00787269">
                    <w:rPr>
                      <w:sz w:val="20"/>
                      <w:szCs w:val="20"/>
                    </w:rPr>
                    <w:t>. в год (без учета НДС), руб.</w:t>
                  </w:r>
                </w:p>
              </w:tc>
              <w:tc>
                <w:tcPr>
                  <w:tcW w:w="1523" w:type="dxa"/>
                </w:tcPr>
                <w:p w14:paraId="311245FA" w14:textId="77777777" w:rsidR="00B92E51" w:rsidRPr="00787269" w:rsidRDefault="00B92E51" w:rsidP="00E31DD5">
                  <w:pPr>
                    <w:jc w:val="center"/>
                    <w:rPr>
                      <w:sz w:val="20"/>
                      <w:szCs w:val="20"/>
                    </w:rPr>
                  </w:pPr>
                  <w:r w:rsidRPr="00787269">
                    <w:rPr>
                      <w:sz w:val="20"/>
                      <w:szCs w:val="20"/>
                    </w:rPr>
                    <w:t xml:space="preserve">Состояние </w:t>
                  </w:r>
                  <w:proofErr w:type="spellStart"/>
                  <w:r w:rsidRPr="00787269">
                    <w:rPr>
                      <w:sz w:val="20"/>
                      <w:szCs w:val="20"/>
                    </w:rPr>
                    <w:t>недвижи-мого</w:t>
                  </w:r>
                  <w:proofErr w:type="spellEnd"/>
                  <w:r w:rsidRPr="00787269">
                    <w:rPr>
                      <w:sz w:val="20"/>
                      <w:szCs w:val="20"/>
                    </w:rPr>
                    <w:t xml:space="preserve"> имущества</w:t>
                  </w:r>
                </w:p>
              </w:tc>
            </w:tr>
            <w:tr w:rsidR="00B92E51" w:rsidRPr="00787269" w14:paraId="2263BB66" w14:textId="77777777" w:rsidTr="00F547D4">
              <w:trPr>
                <w:trHeight w:val="708"/>
                <w:tblHeader/>
              </w:trPr>
              <w:tc>
                <w:tcPr>
                  <w:tcW w:w="10348" w:type="dxa"/>
                  <w:gridSpan w:val="6"/>
                </w:tcPr>
                <w:p w14:paraId="73658443" w14:textId="77777777" w:rsidR="00B92E51" w:rsidRPr="00787269" w:rsidRDefault="00B92E51" w:rsidP="00CC1495">
                  <w:pPr>
                    <w:jc w:val="center"/>
                    <w:rPr>
                      <w:b/>
                      <w:sz w:val="20"/>
                      <w:szCs w:val="20"/>
                    </w:rPr>
                  </w:pPr>
                  <w:r w:rsidRPr="00787269">
                    <w:rPr>
                      <w:b/>
                      <w:sz w:val="20"/>
                      <w:szCs w:val="20"/>
                    </w:rPr>
                    <w:t>Лот № 165</w:t>
                  </w:r>
                </w:p>
                <w:p w14:paraId="188FF76D" w14:textId="77777777" w:rsidR="00B92E51" w:rsidRPr="00787269" w:rsidRDefault="00B92E51" w:rsidP="00CC1495">
                  <w:pPr>
                    <w:jc w:val="center"/>
                    <w:rPr>
                      <w:b/>
                      <w:sz w:val="20"/>
                      <w:szCs w:val="20"/>
                    </w:rPr>
                  </w:pPr>
                  <w:r w:rsidRPr="00787269">
                    <w:rPr>
                      <w:b/>
                      <w:sz w:val="20"/>
                      <w:szCs w:val="20"/>
                    </w:rPr>
                    <w:t>г. Москва, ул. 2-я Тверская-Ямская, д. 16,</w:t>
                  </w:r>
                </w:p>
                <w:p w14:paraId="6613D874" w14:textId="77777777" w:rsidR="00B92E51" w:rsidRPr="00787269" w:rsidRDefault="00B92E51" w:rsidP="0073650D">
                  <w:pPr>
                    <w:jc w:val="center"/>
                    <w:rPr>
                      <w:sz w:val="20"/>
                      <w:szCs w:val="20"/>
                    </w:rPr>
                  </w:pPr>
                  <w:r w:rsidRPr="00787269">
                    <w:rPr>
                      <w:sz w:val="20"/>
                      <w:szCs w:val="20"/>
                    </w:rPr>
                    <w:t>Срок действия договора на 0 лет 11 месяцев месяцев 0 дней</w:t>
                  </w:r>
                </w:p>
              </w:tc>
            </w:tr>
            <w:tr w:rsidR="00B92E51" w:rsidRPr="00787269" w14:paraId="28384562" w14:textId="77777777" w:rsidTr="00FB3793">
              <w:tc>
                <w:tcPr>
                  <w:tcW w:w="1239" w:type="dxa"/>
                  <w:tcBorders>
                    <w:top w:val="single" w:sz="4" w:space="0" w:color="000000"/>
                    <w:left w:val="single" w:sz="4" w:space="0" w:color="000000"/>
                    <w:right w:val="single" w:sz="4" w:space="0" w:color="000000"/>
                  </w:tcBorders>
                  <w:hideMark/>
                </w:tcPr>
                <w:p w14:paraId="6719090D" w14:textId="77777777" w:rsidR="00B92E51" w:rsidRPr="00787269" w:rsidRDefault="00B92E51" w:rsidP="00E31DD5">
                  <w:pPr>
                    <w:rPr>
                      <w:sz w:val="20"/>
                      <w:szCs w:val="20"/>
                    </w:rPr>
                  </w:pPr>
                  <w:r w:rsidRPr="00787269">
                    <w:rPr>
                      <w:sz w:val="20"/>
                      <w:szCs w:val="20"/>
                      <w:lang w:val="en-US"/>
                    </w:rPr>
                    <w:t>Нежилое помещение</w:t>
                  </w:r>
                </w:p>
              </w:tc>
              <w:tc>
                <w:tcPr>
                  <w:tcW w:w="1701" w:type="dxa"/>
                  <w:tcBorders>
                    <w:top w:val="single" w:sz="4" w:space="0" w:color="000000"/>
                    <w:left w:val="single" w:sz="4" w:space="0" w:color="000000"/>
                    <w:right w:val="single" w:sz="4" w:space="0" w:color="000000"/>
                  </w:tcBorders>
                </w:tcPr>
                <w:p w14:paraId="467D1F20" w14:textId="77777777" w:rsidR="00B92E51" w:rsidRPr="00787269" w:rsidRDefault="00B92E51" w:rsidP="00A50088">
                  <w:pPr>
                    <w:rPr>
                      <w:sz w:val="20"/>
                      <w:szCs w:val="20"/>
                    </w:rPr>
                  </w:pPr>
                  <w:r w:rsidRPr="00787269">
                    <w:rPr>
                      <w:sz w:val="18"/>
                      <w:szCs w:val="18"/>
                      <w:lang w:val="en-US"/>
                    </w:rPr>
                    <w:t>офис</w:t>
                  </w:r>
                </w:p>
              </w:tc>
              <w:tc>
                <w:tcPr>
                  <w:tcW w:w="3334" w:type="dxa"/>
                  <w:tcBorders>
                    <w:top w:val="single" w:sz="4" w:space="0" w:color="000000"/>
                    <w:left w:val="single" w:sz="4" w:space="0" w:color="000000"/>
                    <w:bottom w:val="single" w:sz="4" w:space="0" w:color="000000"/>
                    <w:right w:val="single" w:sz="4" w:space="0" w:color="000000"/>
                  </w:tcBorders>
                </w:tcPr>
                <w:p w14:paraId="491FDB93" w14:textId="77777777" w:rsidR="00B92E51" w:rsidRPr="00787269" w:rsidRDefault="00B92E51" w:rsidP="00E31DD5">
                  <w:pPr>
                    <w:ind w:right="92"/>
                    <w:rPr>
                      <w:sz w:val="20"/>
                      <w:szCs w:val="20"/>
                    </w:rPr>
                  </w:pPr>
                  <w:r w:rsidRPr="00787269">
                    <w:rPr>
                      <w:sz w:val="20"/>
                      <w:szCs w:val="20"/>
                      <w:lang w:val="en-US"/>
                    </w:rPr>
                    <w:t>этаж 8, помещение I, комната № 21</w:t>
                  </w:r>
                </w:p>
              </w:tc>
              <w:tc>
                <w:tcPr>
                  <w:tcW w:w="1275" w:type="dxa"/>
                  <w:tcBorders>
                    <w:top w:val="single" w:sz="4" w:space="0" w:color="000000"/>
                    <w:left w:val="single" w:sz="4" w:space="0" w:color="000000"/>
                    <w:bottom w:val="single" w:sz="4" w:space="0" w:color="000000"/>
                    <w:right w:val="single" w:sz="4" w:space="0" w:color="000000"/>
                  </w:tcBorders>
                </w:tcPr>
                <w:p w14:paraId="66378525" w14:textId="77777777" w:rsidR="00B92E51" w:rsidRPr="00787269" w:rsidRDefault="00B92E51" w:rsidP="00E31DD5">
                  <w:pPr>
                    <w:ind w:left="-43"/>
                    <w:jc w:val="center"/>
                    <w:rPr>
                      <w:b/>
                      <w:sz w:val="20"/>
                      <w:szCs w:val="20"/>
                    </w:rPr>
                  </w:pPr>
                  <w:r w:rsidRPr="00787269">
                    <w:rPr>
                      <w:b/>
                      <w:sz w:val="20"/>
                      <w:szCs w:val="20"/>
                      <w:lang w:val="en-US"/>
                    </w:rPr>
                    <w:t>15,00</w:t>
                  </w:r>
                </w:p>
              </w:tc>
              <w:tc>
                <w:tcPr>
                  <w:tcW w:w="1276" w:type="dxa"/>
                  <w:tcBorders>
                    <w:top w:val="single" w:sz="4" w:space="0" w:color="000000"/>
                    <w:left w:val="single" w:sz="4" w:space="0" w:color="000000"/>
                    <w:right w:val="single" w:sz="4" w:space="0" w:color="000000"/>
                  </w:tcBorders>
                </w:tcPr>
                <w:p w14:paraId="7AFBC81C" w14:textId="77777777" w:rsidR="00B92E51" w:rsidRPr="00787269" w:rsidRDefault="00B92E51" w:rsidP="00E31DD5">
                  <w:pPr>
                    <w:jc w:val="center"/>
                    <w:rPr>
                      <w:b/>
                      <w:sz w:val="20"/>
                      <w:szCs w:val="20"/>
                    </w:rPr>
                  </w:pPr>
                  <w:r w:rsidRPr="00787269">
                    <w:rPr>
                      <w:b/>
                      <w:sz w:val="20"/>
                      <w:szCs w:val="20"/>
                      <w:lang w:val="en-US"/>
                    </w:rPr>
                    <w:t>22 000,00</w:t>
                  </w:r>
                </w:p>
              </w:tc>
              <w:tc>
                <w:tcPr>
                  <w:tcW w:w="1523" w:type="dxa"/>
                  <w:tcBorders>
                    <w:top w:val="single" w:sz="4" w:space="0" w:color="000000"/>
                    <w:left w:val="single" w:sz="4" w:space="0" w:color="000000"/>
                    <w:right w:val="single" w:sz="4" w:space="0" w:color="000000"/>
                  </w:tcBorders>
                  <w:hideMark/>
                </w:tcPr>
                <w:p w14:paraId="2838DB0D" w14:textId="77777777" w:rsidR="00B92E51" w:rsidRPr="00787269" w:rsidRDefault="00B92E51" w:rsidP="00E31DD5">
                  <w:pPr>
                    <w:jc w:val="center"/>
                    <w:rPr>
                      <w:sz w:val="20"/>
                      <w:szCs w:val="20"/>
                    </w:rPr>
                  </w:pPr>
                  <w:r w:rsidRPr="00787269">
                    <w:rPr>
                      <w:sz w:val="20"/>
                      <w:szCs w:val="20"/>
                      <w:lang w:val="en-US"/>
                    </w:rPr>
                    <w:t>хорошее</w:t>
                  </w:r>
                </w:p>
              </w:tc>
            </w:tr>
            <w:tr w:rsidR="00B92E51" w:rsidRPr="00787269" w14:paraId="12691D04"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11CA9B45" w14:textId="77777777" w:rsidR="00B92E51" w:rsidRPr="00787269" w:rsidRDefault="00B92E51" w:rsidP="005821B5">
                  <w:pPr>
                    <w:rPr>
                      <w:b/>
                      <w:sz w:val="20"/>
                      <w:szCs w:val="20"/>
                      <w:lang w:val="en-US"/>
                    </w:rPr>
                  </w:pPr>
                  <w:r w:rsidRPr="00787269">
                    <w:rPr>
                      <w:b/>
                      <w:sz w:val="20"/>
                      <w:szCs w:val="20"/>
                    </w:rPr>
                    <w:t xml:space="preserve">Итого по лоту № </w:t>
                  </w:r>
                  <w:r w:rsidRPr="00787269">
                    <w:rPr>
                      <w:b/>
                      <w:sz w:val="20"/>
                      <w:szCs w:val="20"/>
                      <w:lang w:val="en-US"/>
                    </w:rPr>
                    <w:t>165</w:t>
                  </w:r>
                </w:p>
              </w:tc>
              <w:tc>
                <w:tcPr>
                  <w:tcW w:w="1275" w:type="dxa"/>
                  <w:tcBorders>
                    <w:top w:val="single" w:sz="4" w:space="0" w:color="000000"/>
                    <w:left w:val="single" w:sz="4" w:space="0" w:color="000000"/>
                    <w:bottom w:val="single" w:sz="4" w:space="0" w:color="000000"/>
                    <w:right w:val="single" w:sz="4" w:space="0" w:color="000000"/>
                  </w:tcBorders>
                </w:tcPr>
                <w:p w14:paraId="24B3514D" w14:textId="77777777" w:rsidR="00B92E51" w:rsidRPr="00787269" w:rsidRDefault="00B92E51" w:rsidP="005821B5">
                  <w:pPr>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E42C966" w14:textId="77777777" w:rsidR="00B92E51" w:rsidRPr="00787269" w:rsidRDefault="00B92E51" w:rsidP="005821B5">
                  <w:pPr>
                    <w:rPr>
                      <w:b/>
                      <w:sz w:val="20"/>
                      <w:szCs w:val="20"/>
                    </w:rPr>
                  </w:pPr>
                </w:p>
              </w:tc>
              <w:tc>
                <w:tcPr>
                  <w:tcW w:w="1523" w:type="dxa"/>
                  <w:tcBorders>
                    <w:top w:val="single" w:sz="4" w:space="0" w:color="000000"/>
                    <w:left w:val="single" w:sz="4" w:space="0" w:color="000000"/>
                    <w:bottom w:val="single" w:sz="4" w:space="0" w:color="000000"/>
                    <w:right w:val="single" w:sz="4" w:space="0" w:color="000000"/>
                  </w:tcBorders>
                </w:tcPr>
                <w:p w14:paraId="3334FA0A" w14:textId="77777777" w:rsidR="00B92E51" w:rsidRPr="00787269" w:rsidRDefault="00B92E51" w:rsidP="005821B5">
                  <w:pPr>
                    <w:rPr>
                      <w:b/>
                      <w:sz w:val="20"/>
                      <w:szCs w:val="20"/>
                    </w:rPr>
                  </w:pPr>
                </w:p>
              </w:tc>
            </w:tr>
            <w:tr w:rsidR="00B92E51" w:rsidRPr="00787269" w14:paraId="606425D4" w14:textId="77777777" w:rsidTr="00FB3793">
              <w:trPr>
                <w:trHeight w:val="368"/>
              </w:trPr>
              <w:tc>
                <w:tcPr>
                  <w:tcW w:w="6274" w:type="dxa"/>
                  <w:gridSpan w:val="3"/>
                  <w:tcBorders>
                    <w:top w:val="single" w:sz="4" w:space="0" w:color="000000"/>
                    <w:left w:val="single" w:sz="4" w:space="0" w:color="000000"/>
                    <w:bottom w:val="single" w:sz="4" w:space="0" w:color="000000"/>
                    <w:right w:val="single" w:sz="4" w:space="0" w:color="000000"/>
                  </w:tcBorders>
                  <w:hideMark/>
                </w:tcPr>
                <w:p w14:paraId="658ACB96" w14:textId="77777777" w:rsidR="00B92E51" w:rsidRPr="00787269" w:rsidRDefault="00B92E51" w:rsidP="005821B5">
                  <w:pPr>
                    <w:rPr>
                      <w:b/>
                      <w:sz w:val="20"/>
                      <w:szCs w:val="20"/>
                    </w:rPr>
                  </w:pPr>
                  <w:r w:rsidRPr="00787269">
                    <w:rPr>
                      <w:b/>
                      <w:sz w:val="20"/>
                      <w:szCs w:val="20"/>
                    </w:rPr>
                    <w:t xml:space="preserve">Общая площадь недвижимого имущества, входящего в состав лота, </w:t>
                  </w:r>
                  <w:proofErr w:type="spellStart"/>
                  <w:r w:rsidRPr="00787269">
                    <w:rPr>
                      <w:b/>
                      <w:sz w:val="20"/>
                      <w:szCs w:val="20"/>
                    </w:rPr>
                    <w:t>кв.м</w:t>
                  </w:r>
                  <w:proofErr w:type="spellEnd"/>
                  <w:r w:rsidRPr="00787269">
                    <w:rPr>
                      <w:b/>
                      <w:sz w:val="20"/>
                      <w:szCs w:val="20"/>
                    </w:rPr>
                    <w:t>.:</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18B12EFC" w14:textId="77777777" w:rsidR="00B92E51" w:rsidRPr="00787269" w:rsidRDefault="00B92E51" w:rsidP="005821B5">
                  <w:pPr>
                    <w:jc w:val="right"/>
                    <w:rPr>
                      <w:b/>
                      <w:sz w:val="20"/>
                      <w:szCs w:val="20"/>
                    </w:rPr>
                  </w:pPr>
                  <w:r w:rsidRPr="00787269">
                    <w:rPr>
                      <w:b/>
                      <w:sz w:val="20"/>
                      <w:szCs w:val="20"/>
                      <w:lang w:val="en-US"/>
                    </w:rPr>
                    <w:t>15,00</w:t>
                  </w:r>
                </w:p>
              </w:tc>
            </w:tr>
            <w:tr w:rsidR="00B92E51" w:rsidRPr="00787269" w14:paraId="22A2B954"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7D0C1D43" w14:textId="77777777" w:rsidR="00B92E51" w:rsidRPr="00787269" w:rsidRDefault="00B92E51" w:rsidP="005821B5">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074" w:type="dxa"/>
                  <w:gridSpan w:val="3"/>
                  <w:tcBorders>
                    <w:top w:val="single" w:sz="4" w:space="0" w:color="000000"/>
                    <w:left w:val="single" w:sz="4" w:space="0" w:color="000000"/>
                    <w:bottom w:val="single" w:sz="4" w:space="0" w:color="000000"/>
                    <w:right w:val="single" w:sz="4" w:space="0" w:color="000000"/>
                  </w:tcBorders>
                  <w:vAlign w:val="center"/>
                  <w:hideMark/>
                </w:tcPr>
                <w:p w14:paraId="54CB9F15" w14:textId="77777777" w:rsidR="00B92E51" w:rsidRPr="00787269" w:rsidRDefault="00B92E51" w:rsidP="005821B5">
                  <w:pPr>
                    <w:jc w:val="right"/>
                    <w:rPr>
                      <w:b/>
                      <w:sz w:val="20"/>
                      <w:szCs w:val="20"/>
                    </w:rPr>
                  </w:pPr>
                  <w:r w:rsidRPr="00787269">
                    <w:rPr>
                      <w:b/>
                      <w:sz w:val="20"/>
                      <w:szCs w:val="20"/>
                      <w:lang w:val="en-US"/>
                    </w:rPr>
                    <w:t>330 000,00</w:t>
                  </w:r>
                </w:p>
              </w:tc>
            </w:tr>
            <w:tr w:rsidR="00B92E51" w:rsidRPr="00787269" w14:paraId="01D28F36" w14:textId="77777777" w:rsidTr="00FB3793">
              <w:tc>
                <w:tcPr>
                  <w:tcW w:w="6274" w:type="dxa"/>
                  <w:gridSpan w:val="3"/>
                  <w:tcBorders>
                    <w:top w:val="single" w:sz="4" w:space="0" w:color="000000"/>
                    <w:left w:val="single" w:sz="4" w:space="0" w:color="000000"/>
                    <w:bottom w:val="single" w:sz="4" w:space="0" w:color="000000"/>
                    <w:right w:val="single" w:sz="4" w:space="0" w:color="000000"/>
                  </w:tcBorders>
                  <w:hideMark/>
                </w:tcPr>
                <w:p w14:paraId="57AC970B" w14:textId="77777777" w:rsidR="00B92E51" w:rsidRPr="00787269" w:rsidRDefault="00B92E51" w:rsidP="005821B5">
                  <w:pPr>
                    <w:rPr>
                      <w:sz w:val="20"/>
                      <w:szCs w:val="20"/>
                    </w:rPr>
                  </w:pPr>
                  <w:r w:rsidRPr="00787269">
                    <w:rPr>
                      <w:sz w:val="20"/>
                      <w:szCs w:val="20"/>
                    </w:rPr>
                    <w:t>Описание и технические характеристики  недвижимого имущества</w:t>
                  </w:r>
                </w:p>
              </w:tc>
              <w:tc>
                <w:tcPr>
                  <w:tcW w:w="4074" w:type="dxa"/>
                  <w:gridSpan w:val="3"/>
                  <w:tcBorders>
                    <w:top w:val="single" w:sz="4" w:space="0" w:color="000000"/>
                    <w:left w:val="single" w:sz="4" w:space="0" w:color="000000"/>
                    <w:bottom w:val="single" w:sz="4" w:space="0" w:color="000000"/>
                    <w:right w:val="single" w:sz="4" w:space="0" w:color="000000"/>
                  </w:tcBorders>
                  <w:hideMark/>
                </w:tcPr>
                <w:p w14:paraId="132B5E6F" w14:textId="77777777" w:rsidR="00B92E51" w:rsidRPr="00121415" w:rsidRDefault="00B92E51" w:rsidP="005821B5">
                  <w:pPr>
                    <w:jc w:val="right"/>
                    <w:rPr>
                      <w:sz w:val="20"/>
                      <w:szCs w:val="20"/>
                    </w:rPr>
                  </w:pPr>
                  <w:r w:rsidRPr="00121415">
                    <w:rPr>
                      <w:sz w:val="20"/>
                      <w:szCs w:val="20"/>
                    </w:rPr>
                    <w:t>Нежилое здание (учрежденческое, 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B92E51" w:rsidRPr="00787269" w14:paraId="4C2E0A1D" w14:textId="77777777" w:rsidTr="00FB3793">
              <w:tc>
                <w:tcPr>
                  <w:tcW w:w="6274" w:type="dxa"/>
                  <w:gridSpan w:val="3"/>
                  <w:tcBorders>
                    <w:top w:val="single" w:sz="4" w:space="0" w:color="000000"/>
                    <w:left w:val="single" w:sz="4" w:space="0" w:color="000000"/>
                    <w:bottom w:val="single" w:sz="4" w:space="0" w:color="000000"/>
                    <w:right w:val="single" w:sz="4" w:space="0" w:color="000000"/>
                  </w:tcBorders>
                </w:tcPr>
                <w:p w14:paraId="05CCB7A7" w14:textId="77777777" w:rsidR="00B92E51" w:rsidRPr="00787269" w:rsidRDefault="00B92E51" w:rsidP="005821B5">
                  <w:pPr>
                    <w:rPr>
                      <w:sz w:val="20"/>
                      <w:szCs w:val="20"/>
                    </w:rPr>
                  </w:pPr>
                  <w:r w:rsidRPr="00787269">
                    <w:rPr>
                      <w:b/>
                      <w:sz w:val="20"/>
                      <w:szCs w:val="20"/>
                    </w:rPr>
                    <w:t>Обеспечение заявки на участие в аукционе по лоту № 165, руб.</w:t>
                  </w:r>
                </w:p>
              </w:tc>
              <w:tc>
                <w:tcPr>
                  <w:tcW w:w="4074" w:type="dxa"/>
                  <w:gridSpan w:val="3"/>
                  <w:tcBorders>
                    <w:top w:val="single" w:sz="4" w:space="0" w:color="000000"/>
                    <w:left w:val="single" w:sz="4" w:space="0" w:color="000000"/>
                    <w:bottom w:val="single" w:sz="4" w:space="0" w:color="000000"/>
                    <w:right w:val="single" w:sz="4" w:space="0" w:color="000000"/>
                  </w:tcBorders>
                </w:tcPr>
                <w:p w14:paraId="19AE3B85" w14:textId="77777777" w:rsidR="00B92E51" w:rsidRPr="00787269" w:rsidRDefault="00B92E51" w:rsidP="005821B5">
                  <w:pPr>
                    <w:jc w:val="right"/>
                    <w:rPr>
                      <w:b/>
                      <w:color w:val="000000"/>
                      <w:sz w:val="20"/>
                      <w:szCs w:val="20"/>
                    </w:rPr>
                  </w:pPr>
                  <w:r w:rsidRPr="00787269">
                    <w:rPr>
                      <w:b/>
                      <w:color w:val="000000"/>
                      <w:sz w:val="20"/>
                      <w:szCs w:val="20"/>
                      <w:lang w:val="en-US"/>
                    </w:rPr>
                    <w:t>10 000,00</w:t>
                  </w:r>
                </w:p>
              </w:tc>
            </w:tr>
            <w:bookmarkEnd w:id="5"/>
          </w:tbl>
          <w:p w14:paraId="1D46DCF5" w14:textId="77777777" w:rsidR="00B92E51" w:rsidRPr="00787269" w:rsidRDefault="00B92E51" w:rsidP="00E31DD5"/>
        </w:tc>
      </w:tr>
      <w:tr w:rsidR="00B92E51" w:rsidRPr="00787269" w14:paraId="77E47CB8"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2"/>
          </w:tcPr>
          <w:p w14:paraId="48957FA4" w14:textId="77777777" w:rsidR="00F547D4" w:rsidRDefault="00F547D4" w:rsidP="0038721E">
            <w:pPr>
              <w:ind w:left="851"/>
              <w:rPr>
                <w:rStyle w:val="30"/>
                <w:b w:val="0"/>
              </w:rPr>
            </w:pPr>
          </w:p>
          <w:p w14:paraId="29E9C784" w14:textId="3EE42D79" w:rsidR="00F547D4" w:rsidRPr="0047694E" w:rsidRDefault="00B92E51" w:rsidP="00F547D4">
            <w:pPr>
              <w:ind w:left="851"/>
            </w:pPr>
            <w:r w:rsidRPr="00306150">
              <w:rPr>
                <w:rStyle w:val="30"/>
                <w:b w:val="0"/>
              </w:rPr>
              <w:t>8.24.</w:t>
            </w:r>
            <w:r>
              <w:rPr>
                <w:rStyle w:val="30"/>
                <w:b w:val="0"/>
              </w:rPr>
              <w:t xml:space="preserve">2 </w:t>
            </w:r>
            <w:r>
              <w:t>Наименование участник</w:t>
            </w:r>
            <w:r w:rsidR="0038721E">
              <w:t>а</w:t>
            </w:r>
            <w:r w:rsidR="00F547D4">
              <w:t>, представившего заявку:</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2835"/>
              <w:gridCol w:w="2410"/>
              <w:gridCol w:w="2268"/>
              <w:gridCol w:w="2268"/>
            </w:tblGrid>
            <w:tr w:rsidR="00F547D4" w:rsidRPr="00787269" w14:paraId="78A56183" w14:textId="77777777" w:rsidTr="0097760D">
              <w:trPr>
                <w:cantSplit/>
                <w:trHeight w:val="715"/>
                <w:tblHeader/>
              </w:trPr>
              <w:tc>
                <w:tcPr>
                  <w:tcW w:w="559" w:type="dxa"/>
                  <w:tcBorders>
                    <w:bottom w:val="single" w:sz="6" w:space="0" w:color="auto"/>
                  </w:tcBorders>
                  <w:vAlign w:val="center"/>
                </w:tcPr>
                <w:p w14:paraId="0897E29B" w14:textId="77777777" w:rsidR="00F547D4" w:rsidRPr="00450D5F" w:rsidRDefault="00F547D4" w:rsidP="0097760D">
                  <w:pPr>
                    <w:keepNext/>
                    <w:jc w:val="center"/>
                    <w:rPr>
                      <w:sz w:val="22"/>
                      <w:szCs w:val="22"/>
                    </w:rPr>
                  </w:pPr>
                  <w:bookmarkStart w:id="6" w:name="t_Partner"/>
                  <w:r w:rsidRPr="00450D5F">
                    <w:rPr>
                      <w:sz w:val="22"/>
                      <w:szCs w:val="22"/>
                    </w:rPr>
                    <w:t>№</w:t>
                  </w:r>
                </w:p>
                <w:p w14:paraId="45DD0B02" w14:textId="77777777" w:rsidR="00F547D4" w:rsidRPr="00450D5F" w:rsidRDefault="00F547D4" w:rsidP="0097760D">
                  <w:pPr>
                    <w:keepNext/>
                    <w:jc w:val="center"/>
                    <w:rPr>
                      <w:sz w:val="22"/>
                      <w:szCs w:val="22"/>
                    </w:rPr>
                  </w:pPr>
                  <w:r w:rsidRPr="00450D5F">
                    <w:rPr>
                      <w:sz w:val="22"/>
                      <w:szCs w:val="22"/>
                    </w:rPr>
                    <w:t>п/п</w:t>
                  </w:r>
                </w:p>
              </w:tc>
              <w:tc>
                <w:tcPr>
                  <w:tcW w:w="2835" w:type="dxa"/>
                  <w:tcBorders>
                    <w:bottom w:val="single" w:sz="6" w:space="0" w:color="auto"/>
                  </w:tcBorders>
                  <w:vAlign w:val="center"/>
                </w:tcPr>
                <w:p w14:paraId="4BFC1621" w14:textId="77777777" w:rsidR="00F547D4" w:rsidRPr="00450D5F" w:rsidRDefault="00F547D4" w:rsidP="0097760D">
                  <w:pPr>
                    <w:keepNext/>
                    <w:jc w:val="center"/>
                    <w:rPr>
                      <w:sz w:val="22"/>
                      <w:szCs w:val="22"/>
                    </w:rPr>
                  </w:pPr>
                  <w:r w:rsidRPr="00450D5F">
                    <w:rPr>
                      <w:sz w:val="22"/>
                      <w:szCs w:val="22"/>
                    </w:rPr>
                    <w:t>Наименование</w:t>
                  </w:r>
                </w:p>
                <w:p w14:paraId="20E9D7FE" w14:textId="77777777" w:rsidR="00F547D4" w:rsidRPr="00450D5F" w:rsidRDefault="00F547D4" w:rsidP="0097760D">
                  <w:pPr>
                    <w:keepNext/>
                    <w:jc w:val="center"/>
                    <w:rPr>
                      <w:sz w:val="22"/>
                      <w:szCs w:val="22"/>
                    </w:rPr>
                  </w:pPr>
                  <w:r w:rsidRPr="00450D5F">
                    <w:rPr>
                      <w:sz w:val="22"/>
                      <w:szCs w:val="22"/>
                    </w:rPr>
                    <w:t>участника аукциона</w:t>
                  </w:r>
                </w:p>
              </w:tc>
              <w:tc>
                <w:tcPr>
                  <w:tcW w:w="2410" w:type="dxa"/>
                  <w:tcBorders>
                    <w:bottom w:val="single" w:sz="6" w:space="0" w:color="auto"/>
                  </w:tcBorders>
                  <w:vAlign w:val="center"/>
                </w:tcPr>
                <w:p w14:paraId="460FE33F" w14:textId="77777777" w:rsidR="00F547D4" w:rsidRPr="00450D5F" w:rsidRDefault="00F547D4" w:rsidP="0097760D">
                  <w:pPr>
                    <w:keepNext/>
                    <w:jc w:val="center"/>
                    <w:rPr>
                      <w:sz w:val="22"/>
                      <w:szCs w:val="22"/>
                    </w:rPr>
                  </w:pPr>
                  <w:r w:rsidRPr="00450D5F">
                    <w:rPr>
                      <w:sz w:val="22"/>
                      <w:szCs w:val="22"/>
                    </w:rPr>
                    <w:t>Организационно-правовая форма</w:t>
                  </w:r>
                </w:p>
              </w:tc>
              <w:tc>
                <w:tcPr>
                  <w:tcW w:w="2268" w:type="dxa"/>
                  <w:tcBorders>
                    <w:bottom w:val="single" w:sz="6" w:space="0" w:color="auto"/>
                  </w:tcBorders>
                  <w:vAlign w:val="center"/>
                </w:tcPr>
                <w:p w14:paraId="6A8DB5A9" w14:textId="77777777" w:rsidR="00F547D4" w:rsidRPr="00450D5F" w:rsidRDefault="00F547D4" w:rsidP="0097760D">
                  <w:pPr>
                    <w:keepNext/>
                    <w:jc w:val="center"/>
                    <w:rPr>
                      <w:sz w:val="22"/>
                      <w:szCs w:val="22"/>
                    </w:rPr>
                  </w:pPr>
                  <w:r>
                    <w:rPr>
                      <w:sz w:val="22"/>
                      <w:szCs w:val="22"/>
                    </w:rPr>
                    <w:t>Адрес фактический</w:t>
                  </w:r>
                </w:p>
              </w:tc>
              <w:tc>
                <w:tcPr>
                  <w:tcW w:w="2268" w:type="dxa"/>
                  <w:tcBorders>
                    <w:bottom w:val="single" w:sz="6" w:space="0" w:color="auto"/>
                  </w:tcBorders>
                  <w:vAlign w:val="center"/>
                </w:tcPr>
                <w:p w14:paraId="597F0310" w14:textId="77777777" w:rsidR="00F547D4" w:rsidRPr="00450D5F" w:rsidRDefault="00F547D4" w:rsidP="0097760D">
                  <w:pPr>
                    <w:keepNext/>
                    <w:jc w:val="center"/>
                    <w:rPr>
                      <w:sz w:val="22"/>
                      <w:szCs w:val="22"/>
                    </w:rPr>
                  </w:pPr>
                  <w:r>
                    <w:rPr>
                      <w:sz w:val="22"/>
                      <w:szCs w:val="22"/>
                    </w:rPr>
                    <w:t>Адрес юридический</w:t>
                  </w:r>
                </w:p>
              </w:tc>
            </w:tr>
            <w:tr w:rsidR="00F547D4" w:rsidRPr="00787269" w14:paraId="00F7D648" w14:textId="77777777" w:rsidTr="0097760D">
              <w:trPr>
                <w:cantSplit/>
                <w:trHeight w:val="424"/>
              </w:trPr>
              <w:tc>
                <w:tcPr>
                  <w:tcW w:w="559" w:type="dxa"/>
                </w:tcPr>
                <w:p w14:paraId="7B9AE396" w14:textId="77777777" w:rsidR="00F547D4" w:rsidRPr="00E02963" w:rsidRDefault="00F547D4" w:rsidP="0097760D">
                  <w:pPr>
                    <w:keepNext/>
                    <w:rPr>
                      <w:lang w:val="en-US"/>
                    </w:rPr>
                  </w:pPr>
                  <w:bookmarkStart w:id="7" w:name="r_Partner" w:colFirst="0" w:colLast="4"/>
                  <w:r>
                    <w:rPr>
                      <w:lang w:val="en-US"/>
                    </w:rPr>
                    <w:t>1.</w:t>
                  </w:r>
                </w:p>
              </w:tc>
              <w:tc>
                <w:tcPr>
                  <w:tcW w:w="2835" w:type="dxa"/>
                </w:tcPr>
                <w:p w14:paraId="0019DB38" w14:textId="77777777" w:rsidR="00F547D4" w:rsidRDefault="00F547D4" w:rsidP="0097760D">
                  <w:pPr>
                    <w:keepNext/>
                    <w:rPr>
                      <w:lang w:val="en-US" w:eastAsia="en-US"/>
                    </w:rPr>
                  </w:pPr>
                  <w:r w:rsidRPr="000C4B8F">
                    <w:rPr>
                      <w:lang w:val="en-US" w:eastAsia="en-US"/>
                    </w:rPr>
                    <w:t xml:space="preserve">ИП </w:t>
                  </w:r>
                  <w:proofErr w:type="spellStart"/>
                  <w:r w:rsidRPr="000C4B8F">
                    <w:rPr>
                      <w:lang w:val="en-US" w:eastAsia="en-US"/>
                    </w:rPr>
                    <w:t>Гиниев</w:t>
                  </w:r>
                  <w:proofErr w:type="spellEnd"/>
                  <w:r w:rsidRPr="000C4B8F">
                    <w:rPr>
                      <w:lang w:val="en-US" w:eastAsia="en-US"/>
                    </w:rPr>
                    <w:t xml:space="preserve"> </w:t>
                  </w:r>
                  <w:proofErr w:type="spellStart"/>
                  <w:r w:rsidRPr="000C4B8F">
                    <w:rPr>
                      <w:lang w:val="en-US" w:eastAsia="en-US"/>
                    </w:rPr>
                    <w:t>Тимур</w:t>
                  </w:r>
                  <w:proofErr w:type="spellEnd"/>
                  <w:r w:rsidRPr="000C4B8F">
                    <w:rPr>
                      <w:lang w:val="en-US" w:eastAsia="en-US"/>
                    </w:rPr>
                    <w:t xml:space="preserve"> </w:t>
                  </w:r>
                  <w:proofErr w:type="spellStart"/>
                  <w:r w:rsidRPr="000C4B8F">
                    <w:rPr>
                      <w:lang w:val="en-US" w:eastAsia="en-US"/>
                    </w:rPr>
                    <w:t>Марсельевич</w:t>
                  </w:r>
                  <w:proofErr w:type="spellEnd"/>
                  <w:r w:rsidRPr="000C4B8F">
                    <w:rPr>
                      <w:lang w:val="en-US" w:eastAsia="en-US"/>
                    </w:rPr>
                    <w:t xml:space="preserve"> </w:t>
                  </w:r>
                </w:p>
                <w:p w14:paraId="7AFBB235" w14:textId="77777777" w:rsidR="00F547D4" w:rsidRDefault="00F547D4" w:rsidP="0097760D">
                  <w:pPr>
                    <w:keepNext/>
                    <w:rPr>
                      <w:lang w:val="en-US" w:eastAsia="en-US"/>
                    </w:rPr>
                  </w:pPr>
                  <w:r>
                    <w:rPr>
                      <w:lang w:val="en-US" w:eastAsia="en-US"/>
                    </w:rPr>
                    <w:t>667104492308</w:t>
                  </w:r>
                </w:p>
                <w:p w14:paraId="24F0844F" w14:textId="77777777" w:rsidR="00F547D4" w:rsidRDefault="00F547D4" w:rsidP="0097760D">
                  <w:pPr>
                    <w:keepNext/>
                    <w:rPr>
                      <w:lang w:val="en-US" w:eastAsia="en-US"/>
                    </w:rPr>
                  </w:pPr>
                </w:p>
                <w:p w14:paraId="3A107EED" w14:textId="77777777" w:rsidR="00F547D4" w:rsidRPr="000C4B8F" w:rsidRDefault="00F547D4" w:rsidP="0097760D">
                  <w:pPr>
                    <w:keepNext/>
                    <w:rPr>
                      <w:lang w:val="en-US" w:eastAsia="en-US"/>
                    </w:rPr>
                  </w:pPr>
                  <w:r>
                    <w:rPr>
                      <w:lang w:val="en-US" w:eastAsia="en-US"/>
                    </w:rPr>
                    <w:t>321774600111565</w:t>
                  </w:r>
                </w:p>
              </w:tc>
              <w:tc>
                <w:tcPr>
                  <w:tcW w:w="2410" w:type="dxa"/>
                </w:tcPr>
                <w:p w14:paraId="25E214BA" w14:textId="77777777" w:rsidR="00F547D4" w:rsidRPr="000C4B8F" w:rsidRDefault="00F547D4" w:rsidP="0097760D">
                  <w:pPr>
                    <w:keepNext/>
                    <w:ind w:left="-108" w:right="-108"/>
                    <w:jc w:val="center"/>
                    <w:rPr>
                      <w:lang w:val="en-US"/>
                    </w:rPr>
                  </w:pPr>
                  <w:proofErr w:type="spellStart"/>
                  <w:r w:rsidRPr="000C4B8F">
                    <w:rPr>
                      <w:lang w:val="en-US"/>
                    </w:rPr>
                    <w:t>Индивидуальный</w:t>
                  </w:r>
                  <w:proofErr w:type="spellEnd"/>
                  <w:r w:rsidRPr="000C4B8F">
                    <w:rPr>
                      <w:lang w:val="en-US"/>
                    </w:rPr>
                    <w:t xml:space="preserve"> </w:t>
                  </w:r>
                  <w:proofErr w:type="spellStart"/>
                  <w:r w:rsidRPr="000C4B8F">
                    <w:rPr>
                      <w:lang w:val="en-US"/>
                    </w:rPr>
                    <w:t>предприниматель</w:t>
                  </w:r>
                  <w:proofErr w:type="spellEnd"/>
                </w:p>
              </w:tc>
              <w:tc>
                <w:tcPr>
                  <w:tcW w:w="2268" w:type="dxa"/>
                </w:tcPr>
                <w:p w14:paraId="6D41FA1C" w14:textId="77777777" w:rsidR="00F547D4" w:rsidRPr="00121415" w:rsidRDefault="00F547D4" w:rsidP="0097760D">
                  <w:pPr>
                    <w:keepNext/>
                    <w:jc w:val="center"/>
                  </w:pPr>
                  <w:r w:rsidRPr="00121415">
                    <w:t xml:space="preserve">123056, Москва г, </w:t>
                  </w:r>
                  <w:proofErr w:type="spellStart"/>
                  <w:r w:rsidRPr="00121415">
                    <w:t>вн.тер.г</w:t>
                  </w:r>
                  <w:proofErr w:type="spellEnd"/>
                  <w:r w:rsidRPr="00121415">
                    <w:t xml:space="preserve">. муниципальный округ Пресненский, </w:t>
                  </w:r>
                  <w:proofErr w:type="spellStart"/>
                  <w:r w:rsidRPr="00121415">
                    <w:t>ул</w:t>
                  </w:r>
                  <w:proofErr w:type="spellEnd"/>
                  <w:r w:rsidRPr="00121415">
                    <w:t xml:space="preserve"> Зоологическая, д. 26, к. 2, кв. 1</w:t>
                  </w:r>
                </w:p>
              </w:tc>
              <w:tc>
                <w:tcPr>
                  <w:tcW w:w="2268" w:type="dxa"/>
                </w:tcPr>
                <w:p w14:paraId="1724FC82" w14:textId="77777777" w:rsidR="00F547D4" w:rsidRPr="00121415" w:rsidRDefault="00F547D4" w:rsidP="0097760D">
                  <w:pPr>
                    <w:keepNext/>
                    <w:jc w:val="center"/>
                  </w:pPr>
                  <w:r w:rsidRPr="00121415">
                    <w:t xml:space="preserve">123056, Москва г, </w:t>
                  </w:r>
                  <w:proofErr w:type="spellStart"/>
                  <w:r w:rsidRPr="00121415">
                    <w:t>вн.тер.г</w:t>
                  </w:r>
                  <w:proofErr w:type="spellEnd"/>
                  <w:r w:rsidRPr="00121415">
                    <w:t xml:space="preserve">. муниципальный округ Пресненский, </w:t>
                  </w:r>
                  <w:proofErr w:type="spellStart"/>
                  <w:r w:rsidRPr="00121415">
                    <w:t>ул</w:t>
                  </w:r>
                  <w:proofErr w:type="spellEnd"/>
                  <w:r w:rsidRPr="00121415">
                    <w:t xml:space="preserve"> Зоологическая, д. 26, к. 2, кв. 1</w:t>
                  </w:r>
                </w:p>
              </w:tc>
            </w:tr>
            <w:bookmarkEnd w:id="6"/>
            <w:bookmarkEnd w:id="7"/>
          </w:tbl>
          <w:p w14:paraId="4C190BBF" w14:textId="393E665D" w:rsidR="00F547D4" w:rsidRPr="0047694E" w:rsidRDefault="00F547D4" w:rsidP="00F547D4">
            <w:pPr>
              <w:ind w:left="851"/>
            </w:pPr>
          </w:p>
        </w:tc>
      </w:tr>
      <w:tr w:rsidR="00B92E51" w:rsidRPr="00C8080B" w14:paraId="2C5C93F4" w14:textId="77777777" w:rsidTr="002B4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10778" w:type="dxa"/>
            <w:gridSpan w:val="2"/>
          </w:tcPr>
          <w:p w14:paraId="770EDD50" w14:textId="77777777" w:rsidR="00F547D4" w:rsidRDefault="00B92E51" w:rsidP="00F547D4">
            <w:pPr>
              <w:ind w:firstLine="743"/>
              <w:jc w:val="both"/>
            </w:pPr>
            <w:r w:rsidRPr="00121415">
              <w:lastRenderedPageBreak/>
              <w:t>8.24.3.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w:t>
            </w:r>
            <w:r w:rsidR="00F547D4">
              <w:t>я</w:t>
            </w:r>
            <w:r w:rsidRPr="00121415">
              <w:t>:</w:t>
            </w:r>
          </w:p>
          <w:p w14:paraId="1F950267" w14:textId="77777777" w:rsidR="00F547D4" w:rsidRDefault="00B92E51" w:rsidP="00F547D4">
            <w:pPr>
              <w:ind w:firstLine="743"/>
              <w:jc w:val="both"/>
            </w:pPr>
            <w:r>
              <w:br/>
            </w:r>
            <w:r w:rsidR="00F547D4">
              <w:rPr>
                <w:b/>
              </w:rPr>
              <w:t xml:space="preserve">- </w:t>
            </w:r>
            <w:r w:rsidRPr="005A60A8">
              <w:t>Допустить к участию в аукционе и признать единственным участником аукциона</w:t>
            </w:r>
          </w:p>
          <w:p w14:paraId="31CF9AFF" w14:textId="77777777" w:rsidR="005A60A8" w:rsidRDefault="005A60A8" w:rsidP="00F547D4">
            <w:pPr>
              <w:ind w:firstLine="743"/>
              <w:jc w:val="both"/>
              <w:rPr>
                <w:b/>
              </w:rPr>
            </w:pPr>
          </w:p>
          <w:p w14:paraId="717865FE" w14:textId="77777777" w:rsidR="00F547D4" w:rsidRPr="005A60A8" w:rsidRDefault="00B92E51" w:rsidP="00F547D4">
            <w:pPr>
              <w:ind w:firstLine="743"/>
              <w:jc w:val="both"/>
              <w:rPr>
                <w:b/>
                <w:u w:val="single"/>
              </w:rPr>
            </w:pPr>
            <w:r w:rsidRPr="00121415">
              <w:rPr>
                <w:b/>
              </w:rPr>
              <w:t xml:space="preserve"> </w:t>
            </w:r>
            <w:r w:rsidRPr="005A60A8">
              <w:rPr>
                <w:b/>
                <w:u w:val="single"/>
              </w:rPr>
              <w:t xml:space="preserve">Индивидуальный предприниматель </w:t>
            </w:r>
            <w:proofErr w:type="spellStart"/>
            <w:r w:rsidRPr="005A60A8">
              <w:rPr>
                <w:b/>
                <w:u w:val="single"/>
              </w:rPr>
              <w:t>Гиниев</w:t>
            </w:r>
            <w:proofErr w:type="spellEnd"/>
            <w:r w:rsidRPr="005A60A8">
              <w:rPr>
                <w:b/>
                <w:u w:val="single"/>
              </w:rPr>
              <w:t xml:space="preserve"> Тимур </w:t>
            </w:r>
            <w:proofErr w:type="spellStart"/>
            <w:r w:rsidRPr="005A60A8">
              <w:rPr>
                <w:b/>
                <w:u w:val="single"/>
              </w:rPr>
              <w:t>Марсельевич</w:t>
            </w:r>
            <w:proofErr w:type="spellEnd"/>
          </w:p>
          <w:p w14:paraId="106E8122" w14:textId="77777777" w:rsidR="00F547D4" w:rsidRDefault="00B92E51" w:rsidP="00F547D4">
            <w:pPr>
              <w:ind w:firstLine="743"/>
              <w:jc w:val="both"/>
            </w:pPr>
            <w:r>
              <w:br/>
            </w:r>
            <w:r w:rsidR="00F547D4">
              <w:t xml:space="preserve">- </w:t>
            </w:r>
            <w:r w:rsidRPr="00121415">
              <w:t>Признать аукцион несостоявшимся.</w:t>
            </w:r>
          </w:p>
          <w:p w14:paraId="1D499EC4" w14:textId="23E74612" w:rsidR="00B92E51" w:rsidRPr="00121415" w:rsidRDefault="00B92E51" w:rsidP="00F547D4">
            <w:pPr>
              <w:ind w:firstLine="743"/>
              <w:jc w:val="both"/>
            </w:pPr>
            <w:r>
              <w:br/>
            </w:r>
            <w:r w:rsidR="00F547D4">
              <w:t xml:space="preserve">- </w:t>
            </w:r>
            <w:r w:rsidRPr="00121415">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330</w:t>
            </w:r>
            <w:r w:rsidR="00F547D4">
              <w:rPr>
                <w:lang w:val="en-US"/>
              </w:rPr>
              <w:t> </w:t>
            </w:r>
            <w:r w:rsidRPr="00121415">
              <w:t>000</w:t>
            </w:r>
            <w:r w:rsidR="00F547D4">
              <w:t>,00</w:t>
            </w:r>
            <w:r w:rsidRPr="00121415">
              <w:t xml:space="preserve"> руб.</w:t>
            </w:r>
          </w:p>
        </w:tc>
      </w:tr>
      <w:bookmarkEnd w:id="2"/>
    </w:tbl>
    <w:p w14:paraId="78318EC0" w14:textId="5F6CACDE" w:rsidR="00A15C2E" w:rsidRPr="00121415" w:rsidRDefault="00A15C2E" w:rsidP="00225B58">
      <w:pPr>
        <w:ind w:left="709"/>
        <w:jc w:val="both"/>
      </w:pPr>
    </w:p>
    <w:tbl>
      <w:tblPr>
        <w:tblStyle w:val="aff4"/>
        <w:tblW w:w="10773" w:type="dxa"/>
        <w:tblInd w:w="-5" w:type="dxa"/>
        <w:tblLook w:val="04A0" w:firstRow="1" w:lastRow="0" w:firstColumn="1" w:lastColumn="0" w:noHBand="0" w:noVBand="1"/>
      </w:tblPr>
      <w:tblGrid>
        <w:gridCol w:w="10773"/>
      </w:tblGrid>
      <w:tr w:rsidR="00791275" w14:paraId="55FAEA59" w14:textId="77777777" w:rsidTr="00791275">
        <w:tc>
          <w:tcPr>
            <w:tcW w:w="10773" w:type="dxa"/>
            <w:tcBorders>
              <w:top w:val="nil"/>
              <w:left w:val="nil"/>
              <w:bottom w:val="nil"/>
              <w:right w:val="nil"/>
            </w:tcBorders>
          </w:tcPr>
          <w:p w14:paraId="17FA880B" w14:textId="0CD6B87C" w:rsidR="00791275" w:rsidRPr="008B5718" w:rsidRDefault="00791275" w:rsidP="00AF2318">
            <w:pPr>
              <w:ind w:left="714" w:firstLine="5"/>
              <w:rPr>
                <w:b/>
                <w:i/>
              </w:rPr>
            </w:pPr>
            <w:r w:rsidRPr="008B5718">
              <w:rPr>
                <w:b/>
                <w:i/>
              </w:rPr>
              <w:t>8.25</w:t>
            </w:r>
            <w:r w:rsidR="00AF2318">
              <w:rPr>
                <w:b/>
                <w:i/>
              </w:rPr>
              <w:t>.</w:t>
            </w:r>
            <w:r w:rsidRPr="008B5718">
              <w:rPr>
                <w:b/>
                <w:i/>
              </w:rPr>
              <w:t xml:space="preserve"> по лоту № 166</w:t>
            </w:r>
          </w:p>
          <w:p w14:paraId="0141D7A8" w14:textId="7B26D729" w:rsidR="00791275" w:rsidRPr="008B5718" w:rsidRDefault="00791275" w:rsidP="00AF2318">
            <w:pPr>
              <w:ind w:left="714" w:firstLine="5"/>
            </w:pPr>
            <w:r w:rsidRPr="008B5718">
              <w:t>8.25.1</w:t>
            </w:r>
            <w:r w:rsidR="00AF2318">
              <w:t>.</w:t>
            </w:r>
            <w:r w:rsidRPr="008B5718">
              <w:t xml:space="preserve"> Заявок на данный лот не представлено.</w:t>
            </w:r>
            <w:r>
              <w:br/>
            </w:r>
            <w:r w:rsidRPr="008B5718">
              <w:t>8.25.2</w:t>
            </w:r>
            <w:r w:rsidR="00AF2318">
              <w:t>.</w:t>
            </w:r>
            <w:r w:rsidRPr="008B5718">
              <w:t xml:space="preserve"> Признать аукцион несостоявшимся.</w:t>
            </w:r>
          </w:p>
        </w:tc>
      </w:tr>
    </w:tbl>
    <w:p w14:paraId="390DAA50" w14:textId="77777777" w:rsidR="00791275" w:rsidRPr="008B5718" w:rsidRDefault="00791275" w:rsidP="00225B58">
      <w:pPr>
        <w:ind w:left="709"/>
        <w:jc w:val="both"/>
      </w:pPr>
    </w:p>
    <w:p w14:paraId="1ADE2243" w14:textId="77777777" w:rsidR="005C5CDF" w:rsidRPr="008B1E66" w:rsidRDefault="00783B3A" w:rsidP="00AF2318">
      <w:pPr>
        <w:ind w:firstLine="709"/>
        <w:jc w:val="both"/>
      </w:pPr>
      <w:r>
        <w:t>9</w:t>
      </w:r>
      <w:r w:rsidR="005C5CDF" w:rsidRPr="008B1E66">
        <w:t xml:space="preserve">. Настоящий Протокол подлежит опубликованию на официальном сайте </w:t>
      </w:r>
      <w:hyperlink r:id="rId11" w:history="1">
        <w:r w:rsidR="005C5CDF" w:rsidRPr="008B1E66">
          <w:rPr>
            <w:rStyle w:val="af"/>
          </w:rPr>
          <w:t>www.torgi.gov.ru</w:t>
        </w:r>
      </w:hyperlink>
      <w:r w:rsidR="005C5CDF" w:rsidRPr="008B1E66">
        <w:t>, на официальном Интернет-сайте ФГУП «ППП» (</w:t>
      </w:r>
      <w:hyperlink r:id="rId12"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BD148B" w:rsidRPr="009662A6" w14:paraId="769691CE" w14:textId="77777777" w:rsidTr="00B1115F">
        <w:tc>
          <w:tcPr>
            <w:tcW w:w="4963" w:type="dxa"/>
            <w:tcBorders>
              <w:top w:val="nil"/>
              <w:left w:val="nil"/>
              <w:bottom w:val="nil"/>
              <w:right w:val="nil"/>
            </w:tcBorders>
          </w:tcPr>
          <w:p w14:paraId="1ED65CC5" w14:textId="77777777" w:rsidR="00BD148B" w:rsidRPr="009662A6" w:rsidRDefault="00BD148B" w:rsidP="009B6710">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5C5CDF"/>
        </w:tc>
        <w:tc>
          <w:tcPr>
            <w:tcW w:w="3382" w:type="dxa"/>
            <w:tcBorders>
              <w:top w:val="nil"/>
              <w:left w:val="nil"/>
              <w:bottom w:val="nil"/>
              <w:right w:val="nil"/>
            </w:tcBorders>
          </w:tcPr>
          <w:p w14:paraId="59D90B62" w14:textId="1C193E4D" w:rsidR="00BD148B" w:rsidRDefault="0016604F" w:rsidP="00AF2318">
            <w:proofErr w:type="spellStart"/>
            <w:r>
              <w:rPr>
                <w:lang w:val="en-US"/>
              </w:rPr>
              <w:t>Дравниеце</w:t>
            </w:r>
            <w:proofErr w:type="spellEnd"/>
            <w:r>
              <w:rPr>
                <w:lang w:val="en-US"/>
              </w:rPr>
              <w:t xml:space="preserve"> И.Р.</w:t>
            </w:r>
          </w:p>
        </w:tc>
      </w:tr>
      <w:tr w:rsidR="007E1D63" w:rsidRPr="009662A6" w14:paraId="7DF9FCDD" w14:textId="77777777" w:rsidTr="00AF2318">
        <w:tc>
          <w:tcPr>
            <w:tcW w:w="4963" w:type="dxa"/>
            <w:tcBorders>
              <w:top w:val="nil"/>
              <w:left w:val="nil"/>
              <w:bottom w:val="nil"/>
              <w:right w:val="nil"/>
            </w:tcBorders>
          </w:tcPr>
          <w:p w14:paraId="09647890" w14:textId="77777777" w:rsidR="007E1D63" w:rsidRDefault="007E1D63" w:rsidP="009B6710">
            <w:pPr>
              <w:ind w:right="-108"/>
            </w:pPr>
          </w:p>
          <w:p w14:paraId="6E71CF00" w14:textId="77777777" w:rsidR="007E1D63" w:rsidRDefault="007E1D63" w:rsidP="009B6710">
            <w:pPr>
              <w:ind w:right="-108"/>
            </w:pPr>
            <w:r>
              <w:t>Заместитель председателя Комиссии по аренде</w:t>
            </w:r>
          </w:p>
        </w:tc>
        <w:tc>
          <w:tcPr>
            <w:tcW w:w="2253" w:type="dxa"/>
            <w:tcBorders>
              <w:top w:val="single" w:sz="4" w:space="0" w:color="auto"/>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vAlign w:val="bottom"/>
          </w:tcPr>
          <w:p w14:paraId="0B8EBD1F" w14:textId="77777777" w:rsidR="007E1D63" w:rsidRDefault="0016604F" w:rsidP="00AF2318">
            <w:r>
              <w:t>Кварта З.А.</w:t>
            </w:r>
          </w:p>
        </w:tc>
      </w:tr>
    </w:tbl>
    <w:p w14:paraId="6780213C" w14:textId="77777777" w:rsidR="009662A6" w:rsidRPr="009662A6" w:rsidRDefault="009662A6" w:rsidP="005C5CDF"/>
    <w:p w14:paraId="3987D72F" w14:textId="77777777"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AF2318" w:rsidRPr="00324E67" w14:paraId="52E36577" w14:textId="77777777" w:rsidTr="009441C8">
        <w:trPr>
          <w:trHeight w:val="555"/>
        </w:trPr>
        <w:tc>
          <w:tcPr>
            <w:tcW w:w="2235" w:type="dxa"/>
            <w:vAlign w:val="bottom"/>
          </w:tcPr>
          <w:p w14:paraId="38774227" w14:textId="500D9827" w:rsidR="00AF2318" w:rsidRPr="00295C61" w:rsidRDefault="00AF2318" w:rsidP="00AF2318">
            <w:pPr>
              <w:rPr>
                <w:lang w:val="en-US"/>
              </w:rPr>
            </w:pPr>
            <w:proofErr w:type="spellStart"/>
            <w:r>
              <w:rPr>
                <w:lang w:val="en-US"/>
              </w:rPr>
              <w:t>Яхонтова</w:t>
            </w:r>
            <w:proofErr w:type="spellEnd"/>
            <w:r>
              <w:rPr>
                <w:lang w:val="en-US"/>
              </w:rPr>
              <w:t xml:space="preserve"> Н</w:t>
            </w:r>
            <w:r>
              <w:t>.</w:t>
            </w:r>
            <w:r>
              <w:rPr>
                <w:lang w:val="en-US"/>
              </w:rPr>
              <w:t>Ю</w:t>
            </w:r>
            <w:r>
              <w:t>.</w:t>
            </w:r>
          </w:p>
        </w:tc>
        <w:tc>
          <w:tcPr>
            <w:tcW w:w="3827" w:type="dxa"/>
            <w:tcBorders>
              <w:bottom w:val="single" w:sz="4" w:space="0" w:color="auto"/>
            </w:tcBorders>
          </w:tcPr>
          <w:p w14:paraId="5231930E" w14:textId="77777777" w:rsidR="00AF2318" w:rsidRPr="00324E67" w:rsidRDefault="00AF2318" w:rsidP="009441C8"/>
        </w:tc>
      </w:tr>
      <w:tr w:rsidR="00AF2318" w:rsidRPr="00324E67" w14:paraId="34394503" w14:textId="77777777" w:rsidTr="00AD239D">
        <w:trPr>
          <w:trHeight w:val="555"/>
        </w:trPr>
        <w:tc>
          <w:tcPr>
            <w:tcW w:w="2235" w:type="dxa"/>
            <w:vAlign w:val="bottom"/>
          </w:tcPr>
          <w:p w14:paraId="6F072723" w14:textId="0D3DF30D" w:rsidR="00AF2318" w:rsidRPr="00295C61" w:rsidRDefault="00AF2318" w:rsidP="00AF2318">
            <w:pPr>
              <w:rPr>
                <w:lang w:val="en-US"/>
              </w:rPr>
            </w:pPr>
            <w:proofErr w:type="spellStart"/>
            <w:r>
              <w:rPr>
                <w:lang w:val="en-US"/>
              </w:rPr>
              <w:t>Еркина</w:t>
            </w:r>
            <w:proofErr w:type="spellEnd"/>
            <w:r>
              <w:rPr>
                <w:lang w:val="en-US"/>
              </w:rPr>
              <w:t xml:space="preserve"> Е</w:t>
            </w:r>
            <w:r>
              <w:t>.</w:t>
            </w:r>
            <w:r>
              <w:rPr>
                <w:lang w:val="en-US"/>
              </w:rPr>
              <w:t>В</w:t>
            </w:r>
            <w:r>
              <w:t>.</w:t>
            </w:r>
          </w:p>
        </w:tc>
        <w:tc>
          <w:tcPr>
            <w:tcW w:w="3827" w:type="dxa"/>
            <w:tcBorders>
              <w:bottom w:val="single" w:sz="4" w:space="0" w:color="auto"/>
            </w:tcBorders>
          </w:tcPr>
          <w:p w14:paraId="00756F3E" w14:textId="77777777" w:rsidR="00AF2318" w:rsidRPr="00324E67" w:rsidRDefault="00AF2318" w:rsidP="00AD239D"/>
        </w:tc>
      </w:tr>
      <w:tr w:rsidR="00AF2318" w:rsidRPr="00324E67" w14:paraId="5DBB4E57" w14:textId="77777777" w:rsidTr="0041560F">
        <w:trPr>
          <w:trHeight w:val="555"/>
        </w:trPr>
        <w:tc>
          <w:tcPr>
            <w:tcW w:w="2235" w:type="dxa"/>
            <w:vAlign w:val="bottom"/>
          </w:tcPr>
          <w:p w14:paraId="409BDAF9" w14:textId="3241DD81" w:rsidR="00AF2318" w:rsidRPr="00295C61" w:rsidRDefault="00AF2318" w:rsidP="00AF2318">
            <w:pPr>
              <w:rPr>
                <w:lang w:val="en-US"/>
              </w:rPr>
            </w:pPr>
            <w:proofErr w:type="spellStart"/>
            <w:r>
              <w:rPr>
                <w:lang w:val="en-US"/>
              </w:rPr>
              <w:t>Фадеева</w:t>
            </w:r>
            <w:proofErr w:type="spellEnd"/>
            <w:r>
              <w:rPr>
                <w:lang w:val="en-US"/>
              </w:rPr>
              <w:t xml:space="preserve"> И</w:t>
            </w:r>
            <w:r>
              <w:t>.</w:t>
            </w:r>
            <w:r>
              <w:rPr>
                <w:lang w:val="en-US"/>
              </w:rPr>
              <w:t>П</w:t>
            </w:r>
            <w:r>
              <w:t>.</w:t>
            </w:r>
          </w:p>
        </w:tc>
        <w:tc>
          <w:tcPr>
            <w:tcW w:w="3827" w:type="dxa"/>
            <w:tcBorders>
              <w:bottom w:val="single" w:sz="4" w:space="0" w:color="auto"/>
            </w:tcBorders>
          </w:tcPr>
          <w:p w14:paraId="362C54BB" w14:textId="77777777" w:rsidR="00AF2318" w:rsidRPr="00324E67" w:rsidRDefault="00AF2318" w:rsidP="0041560F"/>
        </w:tc>
      </w:tr>
      <w:tr w:rsidR="008C5456" w:rsidRPr="00324E67" w14:paraId="481D2D69" w14:textId="77777777" w:rsidTr="009662A6">
        <w:trPr>
          <w:trHeight w:val="555"/>
        </w:trPr>
        <w:tc>
          <w:tcPr>
            <w:tcW w:w="2235" w:type="dxa"/>
            <w:vAlign w:val="bottom"/>
          </w:tcPr>
          <w:p w14:paraId="0E3C3A71" w14:textId="1CC4E4EB" w:rsidR="008C5456" w:rsidRPr="00295C61" w:rsidRDefault="00295C61" w:rsidP="00CD330D">
            <w:pPr>
              <w:rPr>
                <w:lang w:val="en-US"/>
              </w:rPr>
            </w:pPr>
            <w:proofErr w:type="spellStart"/>
            <w:r>
              <w:rPr>
                <w:lang w:val="en-US"/>
              </w:rPr>
              <w:t>Калашникова</w:t>
            </w:r>
            <w:proofErr w:type="spellEnd"/>
            <w:r>
              <w:rPr>
                <w:lang w:val="en-US"/>
              </w:rPr>
              <w:t xml:space="preserve"> С</w:t>
            </w:r>
            <w:r w:rsidR="00CD330D">
              <w:t>.</w:t>
            </w:r>
            <w:r>
              <w:rPr>
                <w:lang w:val="en-US"/>
              </w:rPr>
              <w:t>В</w:t>
            </w:r>
            <w:r w:rsidR="00CD330D">
              <w:t>.</w:t>
            </w:r>
          </w:p>
        </w:tc>
        <w:tc>
          <w:tcPr>
            <w:tcW w:w="3827" w:type="dxa"/>
            <w:tcBorders>
              <w:bottom w:val="single" w:sz="4" w:space="0" w:color="auto"/>
            </w:tcBorders>
          </w:tcPr>
          <w:p w14:paraId="379AC8FC" w14:textId="77777777" w:rsidR="008C5456" w:rsidRPr="00324E67" w:rsidRDefault="008C5456" w:rsidP="00D92FAD"/>
        </w:tc>
      </w:tr>
      <w:tr w:rsidR="00AF2318" w:rsidRPr="00324E67" w14:paraId="0FB72AE1" w14:textId="77777777" w:rsidTr="00AF2318">
        <w:trPr>
          <w:trHeight w:val="555"/>
        </w:trPr>
        <w:tc>
          <w:tcPr>
            <w:tcW w:w="2235" w:type="dxa"/>
            <w:vAlign w:val="bottom"/>
          </w:tcPr>
          <w:p w14:paraId="58D28AE2" w14:textId="7E4CB792" w:rsidR="00AF2318" w:rsidRPr="00295C61" w:rsidRDefault="00AF2318" w:rsidP="00CD330D">
            <w:pPr>
              <w:rPr>
                <w:lang w:val="en-US"/>
              </w:rPr>
            </w:pPr>
            <w:proofErr w:type="spellStart"/>
            <w:r>
              <w:rPr>
                <w:lang w:val="en-US"/>
              </w:rPr>
              <w:t>Горлова</w:t>
            </w:r>
            <w:proofErr w:type="spellEnd"/>
            <w:r>
              <w:rPr>
                <w:lang w:val="en-US"/>
              </w:rPr>
              <w:t xml:space="preserve"> С</w:t>
            </w:r>
            <w:r w:rsidR="00CD330D">
              <w:t>.</w:t>
            </w:r>
            <w:r>
              <w:rPr>
                <w:lang w:val="en-US"/>
              </w:rPr>
              <w:t>А</w:t>
            </w:r>
            <w:r w:rsidR="00CD330D">
              <w:t>.</w:t>
            </w:r>
          </w:p>
        </w:tc>
        <w:tc>
          <w:tcPr>
            <w:tcW w:w="3827" w:type="dxa"/>
            <w:tcBorders>
              <w:bottom w:val="single" w:sz="4" w:space="0" w:color="auto"/>
            </w:tcBorders>
          </w:tcPr>
          <w:p w14:paraId="2026E8A1" w14:textId="77777777" w:rsidR="00AF2318" w:rsidRPr="00324E67" w:rsidRDefault="00AF2318" w:rsidP="00D52002"/>
        </w:tc>
      </w:tr>
    </w:tbl>
    <w:p w14:paraId="4E031751" w14:textId="77777777" w:rsidR="006428F1" w:rsidRPr="004C5702" w:rsidRDefault="006428F1">
      <w:pPr>
        <w:spacing w:after="160" w:line="259" w:lineRule="auto"/>
        <w:rPr>
          <w:highlight w:val="yellow"/>
        </w:rPr>
      </w:pPr>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474EC76C" w:rsidR="005C5CDF" w:rsidRPr="00E21A89" w:rsidRDefault="001330E7" w:rsidP="00B9621B">
      <w:pPr>
        <w:ind w:left="5670"/>
        <w:jc w:val="center"/>
      </w:pPr>
      <w:r>
        <w:t xml:space="preserve">от </w:t>
      </w:r>
      <w:r>
        <w:rPr>
          <w:lang w:val="en-US"/>
        </w:rPr>
        <w:t>«25» июля 2022 г.</w:t>
      </w:r>
      <w:r w:rsidR="005C5CDF" w:rsidRPr="00E21A89">
        <w:t xml:space="preserve"> № </w:t>
      </w:r>
      <w:r w:rsidR="00E37137">
        <w:t>1</w:t>
      </w:r>
      <w:r w:rsidR="00F624BC">
        <w:t>57</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020"/>
        <w:gridCol w:w="1859"/>
      </w:tblGrid>
      <w:tr w:rsidR="009A3714" w14:paraId="147BFB78" w14:textId="77777777" w:rsidTr="007D3CD0">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020"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859"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 xml:space="preserve">Роспись лица, </w:t>
            </w:r>
            <w:proofErr w:type="spellStart"/>
            <w:r w:rsidRPr="0063361A">
              <w:rPr>
                <w:lang w:eastAsia="en-US"/>
              </w:rPr>
              <w:t>предста</w:t>
            </w:r>
            <w:proofErr w:type="spellEnd"/>
            <w:r w:rsidRPr="0063361A">
              <w:rPr>
                <w:lang w:eastAsia="en-US"/>
              </w:rPr>
              <w:t>-вившего заявку</w:t>
            </w:r>
          </w:p>
        </w:tc>
      </w:tr>
      <w:tr w:rsidR="00690A27" w14:paraId="089A4F18" w14:textId="77777777" w:rsidTr="007D3CD0">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5A3091EC" w14:textId="77777777" w:rsidR="001C6B1A" w:rsidRDefault="007D3CD0" w:rsidP="00214914">
            <w:pPr>
              <w:ind w:left="34"/>
              <w:rPr>
                <w:lang w:eastAsia="en-US"/>
              </w:rPr>
            </w:pPr>
            <w:r>
              <w:rPr>
                <w:lang w:eastAsia="en-US"/>
              </w:rPr>
              <w:t>06.07.2022</w:t>
            </w:r>
          </w:p>
          <w:p w14:paraId="65D34A57" w14:textId="7F220002" w:rsidR="007D3CD0" w:rsidRPr="00FD4B03" w:rsidRDefault="007D3CD0" w:rsidP="00214914">
            <w:pPr>
              <w:ind w:left="34"/>
              <w:rPr>
                <w:lang w:eastAsia="en-US"/>
              </w:rPr>
            </w:pPr>
            <w:r>
              <w:rPr>
                <w:lang w:eastAsia="en-US"/>
              </w:rPr>
              <w:t>19-47</w:t>
            </w:r>
          </w:p>
        </w:tc>
        <w:tc>
          <w:tcPr>
            <w:tcW w:w="3402" w:type="dxa"/>
            <w:tcBorders>
              <w:top w:val="single" w:sz="4" w:space="0" w:color="auto"/>
              <w:left w:val="single" w:sz="4" w:space="0" w:color="auto"/>
              <w:bottom w:val="single" w:sz="4" w:space="0" w:color="auto"/>
              <w:right w:val="single" w:sz="4" w:space="0" w:color="auto"/>
            </w:tcBorders>
          </w:tcPr>
          <w:p w14:paraId="75D7C930" w14:textId="5CBE39E1" w:rsidR="00690A27" w:rsidRPr="00FD4B03" w:rsidRDefault="007D3CD0" w:rsidP="00214914">
            <w:pPr>
              <w:ind w:left="34"/>
              <w:jc w:val="both"/>
            </w:pPr>
            <w:r>
              <w:t xml:space="preserve">ИП </w:t>
            </w:r>
            <w:proofErr w:type="spellStart"/>
            <w:r>
              <w:t>Гиниев</w:t>
            </w:r>
            <w:proofErr w:type="spellEnd"/>
            <w:r>
              <w:t xml:space="preserve"> Т.М.</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468857F7" w:rsidR="00690A27" w:rsidRPr="00FD4B03" w:rsidRDefault="007D3CD0" w:rsidP="00214914">
            <w:pPr>
              <w:ind w:left="34"/>
              <w:jc w:val="center"/>
              <w:rPr>
                <w:lang w:eastAsia="en-US"/>
              </w:rPr>
            </w:pPr>
            <w:r>
              <w:rPr>
                <w:lang w:eastAsia="en-US"/>
              </w:rPr>
              <w:t>165</w:t>
            </w:r>
          </w:p>
        </w:tc>
        <w:tc>
          <w:tcPr>
            <w:tcW w:w="2020" w:type="dxa"/>
            <w:tcBorders>
              <w:top w:val="single" w:sz="4" w:space="0" w:color="auto"/>
              <w:left w:val="single" w:sz="4" w:space="0" w:color="auto"/>
              <w:bottom w:val="single" w:sz="4" w:space="0" w:color="auto"/>
              <w:right w:val="single" w:sz="4" w:space="0" w:color="auto"/>
            </w:tcBorders>
            <w:vAlign w:val="center"/>
          </w:tcPr>
          <w:p w14:paraId="3CD26BEA" w14:textId="0AB09EE0" w:rsidR="00690A27" w:rsidRPr="00FD4B03" w:rsidRDefault="007D3CD0" w:rsidP="00214914">
            <w:pPr>
              <w:ind w:left="34"/>
              <w:rPr>
                <w:lang w:eastAsia="en-US"/>
              </w:rPr>
            </w:pPr>
            <w:proofErr w:type="spellStart"/>
            <w:r>
              <w:t>Гиниев</w:t>
            </w:r>
            <w:proofErr w:type="spellEnd"/>
            <w:r>
              <w:t xml:space="preserve"> Т.М.</w:t>
            </w:r>
          </w:p>
        </w:tc>
        <w:tc>
          <w:tcPr>
            <w:tcW w:w="1859" w:type="dxa"/>
            <w:tcBorders>
              <w:top w:val="single" w:sz="4" w:space="0" w:color="auto"/>
              <w:left w:val="single" w:sz="4" w:space="0" w:color="auto"/>
              <w:bottom w:val="single" w:sz="4" w:space="0" w:color="auto"/>
              <w:right w:val="single" w:sz="4" w:space="0" w:color="auto"/>
            </w:tcBorders>
            <w:vAlign w:val="center"/>
          </w:tcPr>
          <w:p w14:paraId="6F82D10A" w14:textId="0D1FF4E6" w:rsidR="00690A27" w:rsidRPr="00661845" w:rsidRDefault="007D3CD0" w:rsidP="00214914">
            <w:pPr>
              <w:ind w:left="34" w:right="-56"/>
              <w:rPr>
                <w:i/>
                <w:lang w:val="en-US" w:eastAsia="en-US"/>
              </w:rPr>
            </w:pPr>
            <w:r>
              <w:rPr>
                <w:i/>
                <w:lang w:val="en-US" w:eastAsia="en-US"/>
              </w:rPr>
              <w:t>timur@giniev.ru</w:t>
            </w:r>
          </w:p>
        </w:tc>
      </w:tr>
      <w:tr w:rsidR="007D3CD0" w14:paraId="7957CAFF" w14:textId="77777777" w:rsidTr="007D3CD0">
        <w:tc>
          <w:tcPr>
            <w:tcW w:w="710" w:type="dxa"/>
            <w:tcBorders>
              <w:top w:val="single" w:sz="4" w:space="0" w:color="auto"/>
              <w:left w:val="single" w:sz="4" w:space="0" w:color="auto"/>
              <w:bottom w:val="single" w:sz="4" w:space="0" w:color="auto"/>
              <w:right w:val="single" w:sz="4" w:space="0" w:color="auto"/>
            </w:tcBorders>
            <w:vAlign w:val="center"/>
          </w:tcPr>
          <w:p w14:paraId="22D8F2E9" w14:textId="145AEC25" w:rsidR="007D3CD0" w:rsidRPr="0063361A" w:rsidRDefault="007D3CD0" w:rsidP="00214914">
            <w:pPr>
              <w:ind w:left="34"/>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14:paraId="5667523F" w14:textId="77777777" w:rsidR="007D3CD0" w:rsidRDefault="007D3CD0" w:rsidP="00214914">
            <w:pPr>
              <w:ind w:left="34"/>
              <w:rPr>
                <w:lang w:eastAsia="en-US"/>
              </w:rPr>
            </w:pPr>
            <w:r>
              <w:rPr>
                <w:lang w:eastAsia="en-US"/>
              </w:rPr>
              <w:t>12.07.2022</w:t>
            </w:r>
          </w:p>
          <w:p w14:paraId="77EB880B" w14:textId="11DAC7B9" w:rsidR="007D3CD0" w:rsidRPr="00FD4B03" w:rsidRDefault="007D3CD0" w:rsidP="00214914">
            <w:pPr>
              <w:ind w:left="34"/>
              <w:rPr>
                <w:lang w:eastAsia="en-US"/>
              </w:rPr>
            </w:pPr>
            <w:r>
              <w:rPr>
                <w:lang w:eastAsia="en-US"/>
              </w:rPr>
              <w:t>10-12</w:t>
            </w:r>
          </w:p>
        </w:tc>
        <w:tc>
          <w:tcPr>
            <w:tcW w:w="3402" w:type="dxa"/>
            <w:tcBorders>
              <w:top w:val="single" w:sz="4" w:space="0" w:color="auto"/>
              <w:left w:val="single" w:sz="4" w:space="0" w:color="auto"/>
              <w:bottom w:val="single" w:sz="4" w:space="0" w:color="auto"/>
              <w:right w:val="single" w:sz="4" w:space="0" w:color="auto"/>
            </w:tcBorders>
          </w:tcPr>
          <w:p w14:paraId="21CEFF11" w14:textId="4E5EBF3F" w:rsidR="007D3CD0" w:rsidRPr="00FD4B03" w:rsidRDefault="007D3CD0" w:rsidP="00214914">
            <w:pPr>
              <w:ind w:left="34"/>
            </w:pPr>
            <w:r>
              <w:t>ИП Федотов М.И.</w:t>
            </w:r>
          </w:p>
        </w:tc>
        <w:tc>
          <w:tcPr>
            <w:tcW w:w="1276" w:type="dxa"/>
            <w:tcBorders>
              <w:top w:val="single" w:sz="4" w:space="0" w:color="auto"/>
              <w:left w:val="single" w:sz="4" w:space="0" w:color="auto"/>
              <w:bottom w:val="single" w:sz="4" w:space="0" w:color="auto"/>
              <w:right w:val="single" w:sz="4" w:space="0" w:color="auto"/>
            </w:tcBorders>
            <w:vAlign w:val="center"/>
          </w:tcPr>
          <w:p w14:paraId="1D1BE667" w14:textId="77A3842E" w:rsidR="007D3CD0" w:rsidRPr="00FD4B03" w:rsidRDefault="007D3CD0" w:rsidP="00214914">
            <w:pPr>
              <w:ind w:left="34"/>
              <w:jc w:val="center"/>
              <w:rPr>
                <w:lang w:eastAsia="en-US"/>
              </w:rPr>
            </w:pPr>
            <w:r>
              <w:rPr>
                <w:lang w:eastAsia="en-US"/>
              </w:rPr>
              <w:t>149</w:t>
            </w:r>
          </w:p>
        </w:tc>
        <w:tc>
          <w:tcPr>
            <w:tcW w:w="2020" w:type="dxa"/>
            <w:tcBorders>
              <w:top w:val="single" w:sz="4" w:space="0" w:color="auto"/>
              <w:left w:val="single" w:sz="4" w:space="0" w:color="auto"/>
              <w:bottom w:val="single" w:sz="4" w:space="0" w:color="auto"/>
              <w:right w:val="single" w:sz="4" w:space="0" w:color="auto"/>
            </w:tcBorders>
          </w:tcPr>
          <w:p w14:paraId="5262ABDF" w14:textId="60EC63A2" w:rsidR="007D3CD0" w:rsidRPr="00FD4B03" w:rsidRDefault="007D3CD0" w:rsidP="00214914">
            <w:pPr>
              <w:ind w:left="34"/>
              <w:rPr>
                <w:lang w:eastAsia="en-US"/>
              </w:rPr>
            </w:pPr>
            <w:r w:rsidRPr="00451780">
              <w:t>Федотов М.И.</w:t>
            </w:r>
          </w:p>
        </w:tc>
        <w:tc>
          <w:tcPr>
            <w:tcW w:w="1859" w:type="dxa"/>
            <w:tcBorders>
              <w:top w:val="single" w:sz="4" w:space="0" w:color="auto"/>
              <w:left w:val="single" w:sz="4" w:space="0" w:color="auto"/>
              <w:bottom w:val="single" w:sz="4" w:space="0" w:color="auto"/>
              <w:right w:val="single" w:sz="4" w:space="0" w:color="auto"/>
            </w:tcBorders>
            <w:vAlign w:val="center"/>
          </w:tcPr>
          <w:p w14:paraId="2E687B88" w14:textId="1C080874" w:rsidR="007D3CD0" w:rsidRPr="00C23256" w:rsidRDefault="00C23256" w:rsidP="00214914">
            <w:pPr>
              <w:ind w:left="34"/>
              <w:rPr>
                <w:i/>
                <w:lang w:val="en-US" w:eastAsia="en-US"/>
              </w:rPr>
            </w:pPr>
            <w:r>
              <w:rPr>
                <w:i/>
                <w:lang w:val="en-US" w:eastAsia="en-US"/>
              </w:rPr>
              <w:t>m.fedotov@crowdgames.ru</w:t>
            </w:r>
          </w:p>
        </w:tc>
      </w:tr>
      <w:tr w:rsidR="00C23256" w14:paraId="29CD828D" w14:textId="77777777" w:rsidTr="007D3CD0">
        <w:tc>
          <w:tcPr>
            <w:tcW w:w="710" w:type="dxa"/>
            <w:tcBorders>
              <w:top w:val="single" w:sz="4" w:space="0" w:color="auto"/>
              <w:left w:val="single" w:sz="4" w:space="0" w:color="auto"/>
              <w:bottom w:val="single" w:sz="4" w:space="0" w:color="auto"/>
              <w:right w:val="single" w:sz="4" w:space="0" w:color="auto"/>
            </w:tcBorders>
            <w:vAlign w:val="center"/>
          </w:tcPr>
          <w:p w14:paraId="38139A7D" w14:textId="54CB2F19" w:rsidR="00C23256" w:rsidRPr="0063361A" w:rsidRDefault="00C23256" w:rsidP="00214914">
            <w:pPr>
              <w:ind w:left="34"/>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14:paraId="112CBE6E" w14:textId="77777777" w:rsidR="00C23256" w:rsidRDefault="00C23256" w:rsidP="00214914">
            <w:pPr>
              <w:ind w:left="34"/>
              <w:rPr>
                <w:lang w:eastAsia="en-US"/>
              </w:rPr>
            </w:pPr>
            <w:r>
              <w:rPr>
                <w:lang w:eastAsia="en-US"/>
              </w:rPr>
              <w:t>12.07.2022</w:t>
            </w:r>
          </w:p>
          <w:p w14:paraId="631A7F01" w14:textId="10DF3270" w:rsidR="00C23256" w:rsidRPr="00FD4B03" w:rsidRDefault="00C23256" w:rsidP="00214914">
            <w:pPr>
              <w:ind w:left="34"/>
              <w:rPr>
                <w:lang w:eastAsia="en-US"/>
              </w:rPr>
            </w:pPr>
            <w:r>
              <w:rPr>
                <w:lang w:eastAsia="en-US"/>
              </w:rPr>
              <w:t>10-12</w:t>
            </w:r>
          </w:p>
        </w:tc>
        <w:tc>
          <w:tcPr>
            <w:tcW w:w="3402" w:type="dxa"/>
            <w:tcBorders>
              <w:top w:val="single" w:sz="4" w:space="0" w:color="auto"/>
              <w:left w:val="single" w:sz="4" w:space="0" w:color="auto"/>
              <w:bottom w:val="single" w:sz="4" w:space="0" w:color="auto"/>
              <w:right w:val="single" w:sz="4" w:space="0" w:color="auto"/>
            </w:tcBorders>
          </w:tcPr>
          <w:p w14:paraId="0A874227" w14:textId="3D9BEAA1" w:rsidR="00C23256" w:rsidRPr="00FD4B03" w:rsidRDefault="00C23256" w:rsidP="00214914">
            <w:pPr>
              <w:ind w:left="34"/>
            </w:pPr>
            <w:r>
              <w:t>ИП Федотов М.И.</w:t>
            </w:r>
          </w:p>
        </w:tc>
        <w:tc>
          <w:tcPr>
            <w:tcW w:w="1276" w:type="dxa"/>
            <w:tcBorders>
              <w:top w:val="single" w:sz="4" w:space="0" w:color="auto"/>
              <w:left w:val="single" w:sz="4" w:space="0" w:color="auto"/>
              <w:bottom w:val="single" w:sz="4" w:space="0" w:color="auto"/>
              <w:right w:val="single" w:sz="4" w:space="0" w:color="auto"/>
            </w:tcBorders>
            <w:vAlign w:val="center"/>
          </w:tcPr>
          <w:p w14:paraId="02017E28" w14:textId="5712D6AA" w:rsidR="00C23256" w:rsidRPr="00FD4B03" w:rsidRDefault="00C23256" w:rsidP="00214914">
            <w:pPr>
              <w:ind w:left="34"/>
              <w:jc w:val="center"/>
              <w:rPr>
                <w:lang w:eastAsia="en-US"/>
              </w:rPr>
            </w:pPr>
            <w:r>
              <w:rPr>
                <w:lang w:eastAsia="en-US"/>
              </w:rPr>
              <w:t>153</w:t>
            </w:r>
          </w:p>
        </w:tc>
        <w:tc>
          <w:tcPr>
            <w:tcW w:w="2020" w:type="dxa"/>
            <w:tcBorders>
              <w:top w:val="single" w:sz="4" w:space="0" w:color="auto"/>
              <w:left w:val="single" w:sz="4" w:space="0" w:color="auto"/>
              <w:bottom w:val="single" w:sz="4" w:space="0" w:color="auto"/>
              <w:right w:val="single" w:sz="4" w:space="0" w:color="auto"/>
            </w:tcBorders>
          </w:tcPr>
          <w:p w14:paraId="0E51698D" w14:textId="67B731C3" w:rsidR="00C23256" w:rsidRPr="001C6B1A" w:rsidRDefault="00C23256" w:rsidP="00214914">
            <w:pPr>
              <w:ind w:left="34"/>
              <w:rPr>
                <w:lang w:eastAsia="en-US"/>
              </w:rPr>
            </w:pPr>
            <w:r w:rsidRPr="00451780">
              <w:t>Федотов М.И.</w:t>
            </w:r>
          </w:p>
        </w:tc>
        <w:tc>
          <w:tcPr>
            <w:tcW w:w="1859" w:type="dxa"/>
            <w:tcBorders>
              <w:top w:val="single" w:sz="4" w:space="0" w:color="auto"/>
              <w:left w:val="single" w:sz="4" w:space="0" w:color="auto"/>
              <w:bottom w:val="single" w:sz="4" w:space="0" w:color="auto"/>
              <w:right w:val="single" w:sz="4" w:space="0" w:color="auto"/>
            </w:tcBorders>
            <w:vAlign w:val="center"/>
          </w:tcPr>
          <w:p w14:paraId="644AEF5C" w14:textId="5B67AC03" w:rsidR="00C23256" w:rsidRPr="00661845" w:rsidRDefault="00C23256" w:rsidP="00214914">
            <w:pPr>
              <w:ind w:left="34" w:right="-56"/>
              <w:rPr>
                <w:i/>
                <w:lang w:val="en-US" w:eastAsia="en-US"/>
              </w:rPr>
            </w:pPr>
            <w:r>
              <w:rPr>
                <w:i/>
                <w:lang w:val="en-US" w:eastAsia="en-US"/>
              </w:rPr>
              <w:t>m.fedotov@crowdgames.ru</w:t>
            </w:r>
          </w:p>
        </w:tc>
      </w:tr>
      <w:tr w:rsidR="00C23256" w14:paraId="21D4554B" w14:textId="77777777" w:rsidTr="007D3CD0">
        <w:tc>
          <w:tcPr>
            <w:tcW w:w="710" w:type="dxa"/>
            <w:tcBorders>
              <w:top w:val="single" w:sz="4" w:space="0" w:color="auto"/>
              <w:left w:val="single" w:sz="4" w:space="0" w:color="auto"/>
              <w:bottom w:val="single" w:sz="4" w:space="0" w:color="auto"/>
              <w:right w:val="single" w:sz="4" w:space="0" w:color="auto"/>
            </w:tcBorders>
            <w:vAlign w:val="center"/>
          </w:tcPr>
          <w:p w14:paraId="4C1624CD" w14:textId="7C923A9A" w:rsidR="00C23256" w:rsidRPr="0063361A" w:rsidRDefault="00C23256" w:rsidP="00214914">
            <w:pPr>
              <w:ind w:left="34"/>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14:paraId="2DAC44A7" w14:textId="77777777" w:rsidR="00C23256" w:rsidRDefault="00C23256" w:rsidP="00214914">
            <w:pPr>
              <w:ind w:left="34"/>
              <w:rPr>
                <w:lang w:eastAsia="en-US"/>
              </w:rPr>
            </w:pPr>
            <w:r>
              <w:rPr>
                <w:lang w:eastAsia="en-US"/>
              </w:rPr>
              <w:t>14.07.2022</w:t>
            </w:r>
          </w:p>
          <w:p w14:paraId="088EB48D" w14:textId="44D2757D" w:rsidR="00C23256" w:rsidRPr="00FD4B03" w:rsidRDefault="00C23256" w:rsidP="00214914">
            <w:pPr>
              <w:ind w:left="34"/>
              <w:rPr>
                <w:lang w:eastAsia="en-US"/>
              </w:rPr>
            </w:pPr>
            <w:r>
              <w:rPr>
                <w:lang w:eastAsia="en-US"/>
              </w:rPr>
              <w:t>09-13</w:t>
            </w:r>
          </w:p>
        </w:tc>
        <w:tc>
          <w:tcPr>
            <w:tcW w:w="3402" w:type="dxa"/>
            <w:tcBorders>
              <w:top w:val="single" w:sz="4" w:space="0" w:color="auto"/>
              <w:left w:val="single" w:sz="4" w:space="0" w:color="auto"/>
              <w:bottom w:val="single" w:sz="4" w:space="0" w:color="auto"/>
              <w:right w:val="single" w:sz="4" w:space="0" w:color="auto"/>
            </w:tcBorders>
          </w:tcPr>
          <w:p w14:paraId="65B14429" w14:textId="3671CB13" w:rsidR="00C23256" w:rsidRPr="00FD4B03" w:rsidRDefault="00C23256" w:rsidP="00214914">
            <w:pPr>
              <w:ind w:left="34"/>
            </w:pPr>
            <w:r>
              <w:t>ООО «Торговый Дом «НАРА»</w:t>
            </w:r>
          </w:p>
        </w:tc>
        <w:tc>
          <w:tcPr>
            <w:tcW w:w="1276" w:type="dxa"/>
            <w:tcBorders>
              <w:top w:val="single" w:sz="4" w:space="0" w:color="auto"/>
              <w:left w:val="single" w:sz="4" w:space="0" w:color="auto"/>
              <w:bottom w:val="single" w:sz="4" w:space="0" w:color="auto"/>
              <w:right w:val="single" w:sz="4" w:space="0" w:color="auto"/>
            </w:tcBorders>
            <w:vAlign w:val="center"/>
          </w:tcPr>
          <w:p w14:paraId="5C90C8E9" w14:textId="08C21EA3" w:rsidR="00C23256" w:rsidRPr="00FD4B03" w:rsidRDefault="00C23256" w:rsidP="00214914">
            <w:pPr>
              <w:ind w:left="34"/>
              <w:jc w:val="center"/>
              <w:rPr>
                <w:lang w:eastAsia="en-US"/>
              </w:rPr>
            </w:pPr>
            <w:r>
              <w:rPr>
                <w:lang w:eastAsia="en-US"/>
              </w:rPr>
              <w:t>162</w:t>
            </w:r>
          </w:p>
        </w:tc>
        <w:tc>
          <w:tcPr>
            <w:tcW w:w="2020" w:type="dxa"/>
            <w:tcBorders>
              <w:top w:val="single" w:sz="4" w:space="0" w:color="auto"/>
              <w:left w:val="single" w:sz="4" w:space="0" w:color="auto"/>
              <w:bottom w:val="single" w:sz="4" w:space="0" w:color="auto"/>
              <w:right w:val="single" w:sz="4" w:space="0" w:color="auto"/>
            </w:tcBorders>
            <w:vAlign w:val="center"/>
          </w:tcPr>
          <w:p w14:paraId="397881B0" w14:textId="2CB11860" w:rsidR="00C23256" w:rsidRPr="001C6B1A" w:rsidRDefault="00C23256" w:rsidP="00214914">
            <w:pPr>
              <w:ind w:left="34"/>
              <w:rPr>
                <w:lang w:eastAsia="en-US"/>
              </w:rPr>
            </w:pPr>
            <w:r>
              <w:rPr>
                <w:lang w:eastAsia="en-US"/>
              </w:rPr>
              <w:t>Цуриков А.Н.</w:t>
            </w:r>
          </w:p>
        </w:tc>
        <w:tc>
          <w:tcPr>
            <w:tcW w:w="1859" w:type="dxa"/>
            <w:tcBorders>
              <w:top w:val="single" w:sz="4" w:space="0" w:color="auto"/>
              <w:left w:val="single" w:sz="4" w:space="0" w:color="auto"/>
              <w:bottom w:val="single" w:sz="4" w:space="0" w:color="auto"/>
              <w:right w:val="single" w:sz="4" w:space="0" w:color="auto"/>
            </w:tcBorders>
            <w:vAlign w:val="center"/>
          </w:tcPr>
          <w:p w14:paraId="5F141E1E" w14:textId="77777777" w:rsidR="00C23256" w:rsidRPr="00661845" w:rsidRDefault="00C23256" w:rsidP="00214914">
            <w:pPr>
              <w:ind w:left="34"/>
              <w:rPr>
                <w:i/>
                <w:lang w:eastAsia="en-US"/>
              </w:rPr>
            </w:pPr>
            <w:r>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2D37F7C8" w:rsidR="005C5CDF" w:rsidRPr="00947F73" w:rsidRDefault="005C5CDF" w:rsidP="00B9621B">
      <w:pPr>
        <w:ind w:left="5670"/>
        <w:jc w:val="center"/>
      </w:pPr>
      <w:r w:rsidRPr="00947F73">
        <w:t xml:space="preserve">от </w:t>
      </w:r>
      <w:r w:rsidR="00623CC9" w:rsidRPr="007405C5">
        <w:t>«25» июля 2022 г.</w:t>
      </w:r>
      <w:r w:rsidRPr="00947F73">
        <w:t xml:space="preserve"> № </w:t>
      </w:r>
      <w:r w:rsidR="00E37137">
        <w:t>1</w:t>
      </w:r>
      <w:r w:rsidR="00B504C7">
        <w:t>57</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412DFA3B" w14:textId="77777777" w:rsidR="007D3CD0" w:rsidRDefault="00C5269A" w:rsidP="00303949">
            <w:pPr>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p>
          <w:p w14:paraId="1B71D6C5" w14:textId="77777777" w:rsidR="00303949" w:rsidRDefault="006716F6" w:rsidP="00303949">
            <w:pPr>
              <w:jc w:val="both"/>
              <w:rPr>
                <w:lang w:val="en-US"/>
              </w:rPr>
            </w:pPr>
            <w:r w:rsidRPr="006716F6">
              <w:t>по лоту № 142 – 20 000 руб.;</w:t>
            </w:r>
          </w:p>
          <w:p w14:paraId="0A279B20" w14:textId="74B0A269" w:rsidR="00C148AC" w:rsidRPr="00303949" w:rsidRDefault="006716F6" w:rsidP="00303949">
            <w:pPr>
              <w:jc w:val="both"/>
            </w:pPr>
            <w:r w:rsidRPr="006716F6">
              <w:t>по лоту № 143 – 20 000 руб.;</w:t>
            </w:r>
          </w:p>
          <w:p w14:paraId="459A8BB2" w14:textId="37539CA4" w:rsidR="00C148AC" w:rsidRPr="00303949" w:rsidRDefault="006716F6" w:rsidP="00303949">
            <w:pPr>
              <w:jc w:val="both"/>
            </w:pPr>
            <w:r w:rsidRPr="006716F6">
              <w:t>по лоту № 144 – 10 000 руб.;</w:t>
            </w:r>
          </w:p>
          <w:p w14:paraId="689D5EF9" w14:textId="14F9EC71" w:rsidR="00303949" w:rsidRPr="00303949" w:rsidRDefault="006716F6" w:rsidP="00303949">
            <w:pPr>
              <w:jc w:val="both"/>
            </w:pPr>
            <w:r w:rsidRPr="006716F6">
              <w:t>по лоту № 145 – 10 000 руб.;</w:t>
            </w:r>
          </w:p>
          <w:p w14:paraId="2A3A70F8" w14:textId="6CC2D78E" w:rsidR="00303949" w:rsidRPr="00303949" w:rsidRDefault="006716F6" w:rsidP="00303949">
            <w:pPr>
              <w:jc w:val="both"/>
            </w:pPr>
            <w:r w:rsidRPr="006716F6">
              <w:t>по лоту № 146 – 10 000 руб.;</w:t>
            </w:r>
          </w:p>
          <w:p w14:paraId="40F5FC52" w14:textId="09D44CEA" w:rsidR="00303949" w:rsidRPr="00303949" w:rsidRDefault="006716F6" w:rsidP="00303949">
            <w:pPr>
              <w:jc w:val="both"/>
            </w:pPr>
            <w:r w:rsidRPr="006716F6">
              <w:t>по лоту № 147 – 10 000 руб.;</w:t>
            </w:r>
          </w:p>
          <w:p w14:paraId="4FD55795" w14:textId="309756E5" w:rsidR="00303949" w:rsidRPr="00303949" w:rsidRDefault="006716F6" w:rsidP="00303949">
            <w:pPr>
              <w:jc w:val="both"/>
            </w:pPr>
            <w:r w:rsidRPr="006716F6">
              <w:t>по лоту № 148 – 10 000 руб.;</w:t>
            </w:r>
          </w:p>
          <w:p w14:paraId="46B75709" w14:textId="38ED5746" w:rsidR="00303949" w:rsidRPr="00303949" w:rsidRDefault="006716F6" w:rsidP="00303949">
            <w:pPr>
              <w:jc w:val="both"/>
            </w:pPr>
            <w:r w:rsidRPr="006716F6">
              <w:t>по лоту № 149 – 10 000 руб.;</w:t>
            </w:r>
          </w:p>
          <w:p w14:paraId="54F13A3B" w14:textId="0439E83B" w:rsidR="00303949" w:rsidRPr="00303949" w:rsidRDefault="006716F6" w:rsidP="00303949">
            <w:pPr>
              <w:jc w:val="both"/>
            </w:pPr>
            <w:r w:rsidRPr="006716F6">
              <w:t>по лоту № 150 – 10 000 руб.;</w:t>
            </w:r>
          </w:p>
          <w:p w14:paraId="3B40488B" w14:textId="3C8EE412" w:rsidR="00303949" w:rsidRPr="00303949" w:rsidRDefault="006716F6" w:rsidP="00303949">
            <w:pPr>
              <w:jc w:val="both"/>
            </w:pPr>
            <w:r w:rsidRPr="006716F6">
              <w:t>по лоту № 151 – 10 000 руб.;</w:t>
            </w:r>
          </w:p>
          <w:p w14:paraId="6181E3C6" w14:textId="77777777" w:rsidR="00303949" w:rsidRPr="00303949" w:rsidRDefault="006716F6" w:rsidP="00303949">
            <w:pPr>
              <w:jc w:val="both"/>
            </w:pPr>
            <w:r w:rsidRPr="006716F6">
              <w:t>по лоту № 152 – 10 000 руб.;</w:t>
            </w:r>
          </w:p>
          <w:p w14:paraId="1F4AE56C" w14:textId="1E6034B9" w:rsidR="00303949" w:rsidRPr="00303949" w:rsidRDefault="006716F6" w:rsidP="00303949">
            <w:pPr>
              <w:jc w:val="both"/>
            </w:pPr>
            <w:r w:rsidRPr="006716F6">
              <w:t>по лоту № 153 – 20 000 руб.;</w:t>
            </w:r>
          </w:p>
          <w:p w14:paraId="79BFD45E" w14:textId="6BD35CD2" w:rsidR="00303949" w:rsidRPr="00303949" w:rsidRDefault="006716F6" w:rsidP="00303949">
            <w:pPr>
              <w:jc w:val="both"/>
            </w:pPr>
            <w:r w:rsidRPr="006716F6">
              <w:t>по лоту № 154 – 10 000 руб.;</w:t>
            </w:r>
          </w:p>
          <w:p w14:paraId="5AEC90BC" w14:textId="269CC64C" w:rsidR="00303949" w:rsidRPr="00303949" w:rsidRDefault="006716F6" w:rsidP="00303949">
            <w:pPr>
              <w:jc w:val="both"/>
            </w:pPr>
            <w:r w:rsidRPr="006716F6">
              <w:t>по лоту № 155 – 10 000 руб.;</w:t>
            </w:r>
          </w:p>
          <w:p w14:paraId="0DF7FFB4" w14:textId="67701B90" w:rsidR="00303949" w:rsidRPr="00303949" w:rsidRDefault="006716F6" w:rsidP="00303949">
            <w:pPr>
              <w:jc w:val="both"/>
            </w:pPr>
            <w:r w:rsidRPr="006716F6">
              <w:t>по лоту № 156 – 10 000 руб.;</w:t>
            </w:r>
          </w:p>
          <w:p w14:paraId="2D4D5B7C" w14:textId="52DE47DE" w:rsidR="00303949" w:rsidRPr="00303949" w:rsidRDefault="006716F6" w:rsidP="00303949">
            <w:pPr>
              <w:jc w:val="both"/>
            </w:pPr>
            <w:r w:rsidRPr="006716F6">
              <w:t>по лоту № 157 – 10 000 руб.;</w:t>
            </w:r>
          </w:p>
          <w:p w14:paraId="2FF3A081" w14:textId="3477E059" w:rsidR="00303949" w:rsidRPr="00303949" w:rsidRDefault="006716F6" w:rsidP="00303949">
            <w:pPr>
              <w:jc w:val="both"/>
            </w:pPr>
            <w:r w:rsidRPr="006716F6">
              <w:t>по лоту № 158 – 10 000 руб.;</w:t>
            </w:r>
          </w:p>
          <w:p w14:paraId="3C89622C" w14:textId="77777777" w:rsidR="00303949" w:rsidRDefault="006716F6" w:rsidP="00303949">
            <w:pPr>
              <w:jc w:val="both"/>
              <w:rPr>
                <w:lang w:val="en-US"/>
              </w:rPr>
            </w:pPr>
            <w:r w:rsidRPr="006716F6">
              <w:lastRenderedPageBreak/>
              <w:t>по лоту № 159 – 10 000 руб.;</w:t>
            </w:r>
          </w:p>
          <w:p w14:paraId="654365F4" w14:textId="6C3FAA35" w:rsidR="00303949" w:rsidRDefault="006716F6" w:rsidP="00303949">
            <w:pPr>
              <w:jc w:val="both"/>
              <w:rPr>
                <w:lang w:val="en-US"/>
              </w:rPr>
            </w:pPr>
            <w:r w:rsidRPr="006716F6">
              <w:t>по лоту № 160 – 10 000 руб.;</w:t>
            </w:r>
          </w:p>
          <w:p w14:paraId="74D35B1B" w14:textId="2CF5C97E" w:rsidR="00303949" w:rsidRDefault="006716F6" w:rsidP="00303949">
            <w:pPr>
              <w:jc w:val="both"/>
              <w:rPr>
                <w:lang w:val="en-US"/>
              </w:rPr>
            </w:pPr>
            <w:r w:rsidRPr="006716F6">
              <w:t>по лоту № 161 – 10 000 руб.;</w:t>
            </w:r>
          </w:p>
          <w:p w14:paraId="1ECC6EFF" w14:textId="6465B5A1" w:rsidR="00303949" w:rsidRDefault="006716F6" w:rsidP="00303949">
            <w:pPr>
              <w:jc w:val="both"/>
              <w:rPr>
                <w:lang w:val="en-US"/>
              </w:rPr>
            </w:pPr>
            <w:r w:rsidRPr="006716F6">
              <w:t>по лоту № 162 – 100 000 руб.;</w:t>
            </w:r>
          </w:p>
          <w:p w14:paraId="3D3799D7" w14:textId="01243083" w:rsidR="00303949" w:rsidRDefault="006716F6" w:rsidP="00303949">
            <w:pPr>
              <w:jc w:val="both"/>
              <w:rPr>
                <w:lang w:val="en-US"/>
              </w:rPr>
            </w:pPr>
            <w:r w:rsidRPr="006716F6">
              <w:t>по лоту № 163 – 10 000 руб.;</w:t>
            </w:r>
          </w:p>
          <w:p w14:paraId="6D9E7000" w14:textId="248E461B" w:rsidR="00303949" w:rsidRDefault="006716F6" w:rsidP="00303949">
            <w:pPr>
              <w:jc w:val="both"/>
              <w:rPr>
                <w:lang w:val="en-US"/>
              </w:rPr>
            </w:pPr>
            <w:r w:rsidRPr="006716F6">
              <w:t>по лоту № 164 – 20 000 руб.;</w:t>
            </w:r>
          </w:p>
          <w:p w14:paraId="72DE7AEF" w14:textId="141C8105" w:rsidR="00303949" w:rsidRDefault="006716F6" w:rsidP="00303949">
            <w:pPr>
              <w:jc w:val="both"/>
              <w:rPr>
                <w:lang w:val="en-US"/>
              </w:rPr>
            </w:pPr>
            <w:r w:rsidRPr="006716F6">
              <w:t>по лоту № 165 – 10 000 руб.;</w:t>
            </w:r>
          </w:p>
          <w:p w14:paraId="1BED1BC5" w14:textId="2F6D6DDD" w:rsidR="00C5269A" w:rsidRPr="006716F6" w:rsidRDefault="006716F6" w:rsidP="00303949">
            <w:pPr>
              <w:jc w:val="both"/>
            </w:pPr>
            <w:r w:rsidRPr="006716F6">
              <w:t>по лоту № 166 – 20 000 руб.</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lastRenderedPageBreak/>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3F7D1FF8" w:rsidR="005C5CDF" w:rsidRPr="001F038A" w:rsidRDefault="005C5CDF" w:rsidP="00B9621B">
      <w:pPr>
        <w:ind w:left="5954"/>
        <w:jc w:val="center"/>
      </w:pPr>
      <w:r w:rsidRPr="001F038A">
        <w:t>от</w:t>
      </w:r>
      <w:r w:rsidR="00D77F6D" w:rsidRPr="002A22BC">
        <w:t xml:space="preserve"> «25» июля 2022 г.</w:t>
      </w:r>
      <w:r w:rsidRPr="001F038A">
        <w:t xml:space="preserve"> № </w:t>
      </w:r>
      <w:r w:rsidR="00E37137">
        <w:t>1</w:t>
      </w:r>
      <w:r w:rsidR="00C11AC5">
        <w:t>57</w:t>
      </w:r>
      <w:r w:rsidRPr="001F038A">
        <w:t>/1</w:t>
      </w:r>
    </w:p>
    <w:p w14:paraId="7D0ED9A2" w14:textId="77777777" w:rsidR="005C5CDF" w:rsidRPr="004C5702" w:rsidRDefault="005C5CDF" w:rsidP="005C5CDF">
      <w:pPr>
        <w:rPr>
          <w:highlight w:val="yellow"/>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1706"/>
        <w:gridCol w:w="3256"/>
        <w:gridCol w:w="1134"/>
        <w:gridCol w:w="1434"/>
        <w:gridCol w:w="1259"/>
      </w:tblGrid>
      <w:tr w:rsidR="00174CBD" w:rsidRPr="00FD7927" w14:paraId="2C1FD33F" w14:textId="77777777" w:rsidTr="00850E75">
        <w:trPr>
          <w:trHeight w:val="1498"/>
          <w:tblHeader/>
        </w:trPr>
        <w:tc>
          <w:tcPr>
            <w:tcW w:w="565" w:type="dxa"/>
          </w:tcPr>
          <w:p w14:paraId="0FDE415E" w14:textId="77777777" w:rsidR="00174CBD" w:rsidRPr="00FD7927" w:rsidRDefault="00174CBD" w:rsidP="003D485F">
            <w:pPr>
              <w:jc w:val="center"/>
              <w:rPr>
                <w:sz w:val="20"/>
                <w:szCs w:val="20"/>
              </w:rPr>
            </w:pPr>
            <w:r>
              <w:rPr>
                <w:sz w:val="20"/>
                <w:szCs w:val="20"/>
              </w:rPr>
              <w:t>№ п/п</w:t>
            </w:r>
          </w:p>
        </w:tc>
        <w:tc>
          <w:tcPr>
            <w:tcW w:w="1278" w:type="dxa"/>
          </w:tcPr>
          <w:p w14:paraId="5C7E7396" w14:textId="77777777" w:rsidR="00174CBD" w:rsidRPr="00FD7927" w:rsidRDefault="00174CBD" w:rsidP="003D485F">
            <w:pPr>
              <w:jc w:val="center"/>
              <w:rPr>
                <w:sz w:val="20"/>
                <w:szCs w:val="20"/>
              </w:rPr>
            </w:pPr>
            <w:r w:rsidRPr="00FD7927">
              <w:rPr>
                <w:sz w:val="20"/>
                <w:szCs w:val="20"/>
              </w:rPr>
              <w:t xml:space="preserve">Тип </w:t>
            </w:r>
            <w:proofErr w:type="spellStart"/>
            <w:r w:rsidRPr="00FD7927">
              <w:rPr>
                <w:sz w:val="20"/>
                <w:szCs w:val="20"/>
              </w:rPr>
              <w:t>недвижи</w:t>
            </w:r>
            <w:r>
              <w:rPr>
                <w:sz w:val="20"/>
                <w:szCs w:val="20"/>
              </w:rPr>
              <w:t>-</w:t>
            </w:r>
            <w:r w:rsidRPr="00FD7927">
              <w:rPr>
                <w:sz w:val="20"/>
                <w:szCs w:val="20"/>
              </w:rPr>
              <w:t>мого</w:t>
            </w:r>
            <w:proofErr w:type="spellEnd"/>
            <w:r w:rsidRPr="00FD7927">
              <w:rPr>
                <w:sz w:val="20"/>
                <w:szCs w:val="20"/>
              </w:rPr>
              <w:t xml:space="preserve"> имущества</w:t>
            </w:r>
          </w:p>
        </w:tc>
        <w:tc>
          <w:tcPr>
            <w:tcW w:w="1706" w:type="dxa"/>
          </w:tcPr>
          <w:p w14:paraId="7A25236C" w14:textId="77777777" w:rsidR="00174CBD" w:rsidRPr="00FD7927" w:rsidRDefault="00174CBD" w:rsidP="003D485F">
            <w:pPr>
              <w:jc w:val="center"/>
              <w:rPr>
                <w:sz w:val="20"/>
                <w:szCs w:val="20"/>
              </w:rPr>
            </w:pPr>
            <w:r w:rsidRPr="00FD7927">
              <w:rPr>
                <w:sz w:val="20"/>
                <w:szCs w:val="20"/>
              </w:rPr>
              <w:t>Цель использования недвижимого имущества</w:t>
            </w:r>
          </w:p>
        </w:tc>
        <w:tc>
          <w:tcPr>
            <w:tcW w:w="3256" w:type="dxa"/>
          </w:tcPr>
          <w:p w14:paraId="7DCCCF95" w14:textId="77777777" w:rsidR="00174CBD" w:rsidRPr="00FD7927" w:rsidRDefault="00174CBD" w:rsidP="003D485F">
            <w:pPr>
              <w:jc w:val="center"/>
              <w:rPr>
                <w:sz w:val="20"/>
                <w:szCs w:val="20"/>
              </w:rPr>
            </w:pPr>
          </w:p>
          <w:p w14:paraId="35446FF4" w14:textId="77777777" w:rsidR="00174CBD" w:rsidRPr="00FD7927" w:rsidRDefault="00174CBD" w:rsidP="003D485F">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3D485F">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434" w:type="dxa"/>
          </w:tcPr>
          <w:p w14:paraId="7C296198" w14:textId="77777777" w:rsidR="00174CBD" w:rsidRPr="00FD7927" w:rsidRDefault="00174CBD" w:rsidP="003D485F">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259" w:type="dxa"/>
          </w:tcPr>
          <w:p w14:paraId="5A91F2E3" w14:textId="77777777" w:rsidR="00174CBD" w:rsidRPr="00FD7927" w:rsidRDefault="00174CBD" w:rsidP="003D485F">
            <w:pPr>
              <w:jc w:val="center"/>
              <w:rPr>
                <w:sz w:val="20"/>
                <w:szCs w:val="20"/>
              </w:rPr>
            </w:pPr>
            <w:r w:rsidRPr="00FD7927">
              <w:rPr>
                <w:sz w:val="20"/>
                <w:szCs w:val="20"/>
              </w:rPr>
              <w:t>Состояние недвижимого имущества</w:t>
            </w:r>
          </w:p>
        </w:tc>
      </w:tr>
      <w:tr w:rsidR="00D20CE5" w:rsidRPr="00C8080B" w14:paraId="0E04B3A5" w14:textId="77777777" w:rsidTr="00850E75">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8" w:name="g_AppendixLot" w:colFirst="0" w:colLast="2"/>
            <w:r>
              <w:rPr>
                <w:sz w:val="20"/>
                <w:szCs w:val="20"/>
                <w:lang w:val="en-US"/>
              </w:rPr>
              <w:t>1.</w:t>
            </w:r>
          </w:p>
        </w:tc>
        <w:tc>
          <w:tcPr>
            <w:tcW w:w="10067" w:type="dxa"/>
            <w:gridSpan w:val="6"/>
            <w:tcBorders>
              <w:top w:val="single" w:sz="4" w:space="0" w:color="000000"/>
              <w:left w:val="single" w:sz="4" w:space="0" w:color="000000"/>
              <w:right w:val="single" w:sz="4" w:space="0" w:color="000000"/>
            </w:tcBorders>
          </w:tcPr>
          <w:p w14:paraId="62CE5826" w14:textId="77777777" w:rsidR="00D20CE5" w:rsidRPr="00121415" w:rsidRDefault="00D20CE5" w:rsidP="00D20CE5">
            <w:pPr>
              <w:jc w:val="center"/>
              <w:rPr>
                <w:b/>
                <w:sz w:val="20"/>
                <w:szCs w:val="20"/>
              </w:rPr>
            </w:pPr>
          </w:p>
          <w:p w14:paraId="2118A297" w14:textId="43E8F454" w:rsidR="00D20CE5" w:rsidRPr="00121415" w:rsidRDefault="00D20CE5" w:rsidP="00D20CE5">
            <w:pPr>
              <w:jc w:val="center"/>
              <w:rPr>
                <w:b/>
                <w:sz w:val="20"/>
                <w:szCs w:val="20"/>
              </w:rPr>
            </w:pPr>
            <w:r>
              <w:rPr>
                <w:b/>
                <w:sz w:val="20"/>
                <w:szCs w:val="20"/>
              </w:rPr>
              <w:t>Лот</w:t>
            </w:r>
            <w:r w:rsidRPr="00121415">
              <w:rPr>
                <w:b/>
                <w:sz w:val="20"/>
                <w:szCs w:val="20"/>
              </w:rPr>
              <w:t xml:space="preserve"> № 142</w:t>
            </w:r>
          </w:p>
          <w:p w14:paraId="49224D34" w14:textId="5AF21B8C" w:rsidR="00D20CE5" w:rsidRPr="00121415" w:rsidRDefault="00D20CE5" w:rsidP="00D20CE5">
            <w:pPr>
              <w:jc w:val="center"/>
              <w:rPr>
                <w:b/>
                <w:sz w:val="20"/>
                <w:szCs w:val="20"/>
              </w:rPr>
            </w:pPr>
            <w:r w:rsidRPr="00121415">
              <w:rPr>
                <w:b/>
                <w:sz w:val="20"/>
                <w:szCs w:val="20"/>
              </w:rPr>
              <w:t xml:space="preserve">г. Москва, ул. </w:t>
            </w:r>
            <w:proofErr w:type="spellStart"/>
            <w:r w:rsidRPr="00121415">
              <w:rPr>
                <w:b/>
                <w:sz w:val="20"/>
                <w:szCs w:val="20"/>
              </w:rPr>
              <w:t>Башиловская</w:t>
            </w:r>
            <w:proofErr w:type="spellEnd"/>
            <w:r w:rsidRPr="00121415">
              <w:rPr>
                <w:b/>
                <w:sz w:val="20"/>
                <w:szCs w:val="20"/>
              </w:rPr>
              <w:t>, д. 24,</w:t>
            </w:r>
          </w:p>
          <w:p w14:paraId="610B6A95" w14:textId="05174463"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1E6562A1" w14:textId="77777777" w:rsidTr="00850E75">
        <w:tc>
          <w:tcPr>
            <w:tcW w:w="565" w:type="dxa"/>
            <w:vMerge/>
            <w:tcBorders>
              <w:left w:val="single" w:sz="4" w:space="0" w:color="000000"/>
              <w:right w:val="single" w:sz="4" w:space="0" w:color="000000"/>
            </w:tcBorders>
            <w:vAlign w:val="center"/>
            <w:hideMark/>
          </w:tcPr>
          <w:p w14:paraId="3B4C4C94" w14:textId="74127F1B"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79229BF5" w14:textId="0B32721B"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3FC6102C" w14:textId="2950375F" w:rsidR="00D20CE5" w:rsidRPr="00DA09AA" w:rsidRDefault="00D20CE5" w:rsidP="003D485F">
            <w:pPr>
              <w:rPr>
                <w:sz w:val="20"/>
                <w:szCs w:val="20"/>
              </w:rPr>
            </w:pPr>
            <w:r>
              <w:rPr>
                <w:sz w:val="18"/>
                <w:szCs w:val="18"/>
                <w:lang w:val="en-US"/>
              </w:rPr>
              <w:t>Склад</w:t>
            </w:r>
          </w:p>
        </w:tc>
        <w:tc>
          <w:tcPr>
            <w:tcW w:w="3256" w:type="dxa"/>
            <w:tcBorders>
              <w:top w:val="single" w:sz="4" w:space="0" w:color="000000"/>
              <w:left w:val="single" w:sz="4" w:space="0" w:color="000000"/>
              <w:bottom w:val="single" w:sz="4" w:space="0" w:color="000000"/>
              <w:right w:val="single" w:sz="4" w:space="0" w:color="000000"/>
            </w:tcBorders>
          </w:tcPr>
          <w:p w14:paraId="2C673FBA" w14:textId="05690EE2" w:rsidR="00D20CE5" w:rsidRPr="00DA09AA" w:rsidRDefault="00D20CE5" w:rsidP="003D485F">
            <w:pPr>
              <w:ind w:right="92"/>
              <w:rPr>
                <w:sz w:val="20"/>
                <w:szCs w:val="20"/>
              </w:rPr>
            </w:pPr>
            <w:r w:rsidRPr="00121415">
              <w:rPr>
                <w:sz w:val="20"/>
                <w:szCs w:val="20"/>
              </w:rPr>
              <w:t xml:space="preserve">строение 2, помещение </w:t>
            </w:r>
            <w:r>
              <w:rPr>
                <w:sz w:val="20"/>
                <w:szCs w:val="20"/>
                <w:lang w:val="en-US"/>
              </w:rPr>
              <w:t>VII</w:t>
            </w:r>
            <w:r w:rsidRPr="00121415">
              <w:rPr>
                <w:sz w:val="20"/>
                <w:szCs w:val="20"/>
              </w:rPr>
              <w:t>, этаж 2, комната № 6</w:t>
            </w:r>
          </w:p>
        </w:tc>
        <w:tc>
          <w:tcPr>
            <w:tcW w:w="1134" w:type="dxa"/>
            <w:tcBorders>
              <w:top w:val="single" w:sz="4" w:space="0" w:color="000000"/>
              <w:left w:val="single" w:sz="4" w:space="0" w:color="000000"/>
              <w:bottom w:val="single" w:sz="4" w:space="0" w:color="000000"/>
              <w:right w:val="single" w:sz="4" w:space="0" w:color="000000"/>
            </w:tcBorders>
          </w:tcPr>
          <w:p w14:paraId="100490F3" w14:textId="2A6C9FA3" w:rsidR="00D20CE5" w:rsidRPr="00135052" w:rsidRDefault="00D20CE5" w:rsidP="003D485F">
            <w:pPr>
              <w:ind w:left="-43"/>
              <w:jc w:val="center"/>
              <w:rPr>
                <w:b/>
                <w:sz w:val="20"/>
                <w:szCs w:val="20"/>
              </w:rPr>
            </w:pPr>
            <w:r>
              <w:rPr>
                <w:b/>
                <w:sz w:val="20"/>
                <w:szCs w:val="20"/>
                <w:lang w:val="en-US"/>
              </w:rPr>
              <w:t>29,20</w:t>
            </w:r>
          </w:p>
        </w:tc>
        <w:tc>
          <w:tcPr>
            <w:tcW w:w="1434" w:type="dxa"/>
            <w:tcBorders>
              <w:top w:val="single" w:sz="4" w:space="0" w:color="000000"/>
              <w:left w:val="single" w:sz="4" w:space="0" w:color="000000"/>
              <w:right w:val="single" w:sz="4" w:space="0" w:color="000000"/>
            </w:tcBorders>
          </w:tcPr>
          <w:p w14:paraId="1A396D9B" w14:textId="2434F826" w:rsidR="00D20CE5" w:rsidRPr="00DA09AA" w:rsidRDefault="00D20CE5" w:rsidP="003D485F">
            <w:pPr>
              <w:jc w:val="center"/>
              <w:rPr>
                <w:b/>
                <w:sz w:val="20"/>
                <w:szCs w:val="20"/>
              </w:rPr>
            </w:pPr>
            <w:r>
              <w:rPr>
                <w:b/>
                <w:sz w:val="20"/>
                <w:szCs w:val="20"/>
                <w:lang w:val="en-US"/>
              </w:rPr>
              <w:t>5 200,00</w:t>
            </w:r>
          </w:p>
        </w:tc>
        <w:tc>
          <w:tcPr>
            <w:tcW w:w="1259" w:type="dxa"/>
            <w:tcBorders>
              <w:top w:val="single" w:sz="4" w:space="0" w:color="000000"/>
              <w:left w:val="single" w:sz="4" w:space="0" w:color="000000"/>
              <w:right w:val="single" w:sz="4" w:space="0" w:color="000000"/>
            </w:tcBorders>
            <w:hideMark/>
          </w:tcPr>
          <w:p w14:paraId="282E970C" w14:textId="1F208BAB" w:rsidR="00D20CE5" w:rsidRPr="00DA09AA" w:rsidRDefault="00D20CE5" w:rsidP="003D485F">
            <w:pPr>
              <w:jc w:val="center"/>
              <w:rPr>
                <w:sz w:val="20"/>
                <w:szCs w:val="20"/>
              </w:rPr>
            </w:pPr>
            <w:r>
              <w:rPr>
                <w:sz w:val="20"/>
                <w:szCs w:val="20"/>
                <w:lang w:val="en-US"/>
              </w:rPr>
              <w:t>хорошее</w:t>
            </w:r>
          </w:p>
        </w:tc>
      </w:tr>
      <w:tr w:rsidR="00D20CE5" w:rsidRPr="00DA09AA" w14:paraId="3722D735" w14:textId="77777777" w:rsidTr="00850E75">
        <w:tc>
          <w:tcPr>
            <w:tcW w:w="565" w:type="dxa"/>
            <w:vMerge/>
            <w:tcBorders>
              <w:left w:val="single" w:sz="4" w:space="0" w:color="000000"/>
              <w:right w:val="single" w:sz="4" w:space="0" w:color="000000"/>
            </w:tcBorders>
            <w:vAlign w:val="center"/>
            <w:hideMark/>
          </w:tcPr>
          <w:p w14:paraId="328587F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142</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E56364" w14:textId="77777777" w:rsidR="00D20CE5" w:rsidRPr="00DA09AA" w:rsidRDefault="00D20CE5" w:rsidP="003D485F">
            <w:pPr>
              <w:rPr>
                <w:b/>
                <w:sz w:val="20"/>
                <w:szCs w:val="20"/>
              </w:rPr>
            </w:pPr>
          </w:p>
        </w:tc>
      </w:tr>
      <w:tr w:rsidR="00D20CE5" w:rsidRPr="00DA09AA" w14:paraId="62A72786" w14:textId="77777777" w:rsidTr="00850E75">
        <w:trPr>
          <w:trHeight w:val="368"/>
        </w:trPr>
        <w:tc>
          <w:tcPr>
            <w:tcW w:w="565" w:type="dxa"/>
            <w:vMerge/>
            <w:tcBorders>
              <w:left w:val="single" w:sz="4" w:space="0" w:color="000000"/>
              <w:right w:val="single" w:sz="4" w:space="0" w:color="000000"/>
            </w:tcBorders>
            <w:vAlign w:val="center"/>
            <w:hideMark/>
          </w:tcPr>
          <w:p w14:paraId="4EA6EB0A"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D20CE5" w:rsidRPr="00DA09AA" w:rsidRDefault="00D20CE5" w:rsidP="003D485F">
            <w:pPr>
              <w:jc w:val="right"/>
              <w:rPr>
                <w:b/>
                <w:sz w:val="20"/>
                <w:szCs w:val="20"/>
              </w:rPr>
            </w:pPr>
            <w:r>
              <w:rPr>
                <w:b/>
                <w:sz w:val="20"/>
                <w:szCs w:val="20"/>
                <w:lang w:val="en-US"/>
              </w:rPr>
              <w:t>29,20</w:t>
            </w:r>
          </w:p>
        </w:tc>
      </w:tr>
      <w:tr w:rsidR="00D20CE5" w:rsidRPr="00DA09AA" w14:paraId="134DE1AC" w14:textId="77777777" w:rsidTr="00850E75">
        <w:tc>
          <w:tcPr>
            <w:tcW w:w="565" w:type="dxa"/>
            <w:vMerge/>
            <w:tcBorders>
              <w:left w:val="single" w:sz="4" w:space="0" w:color="000000"/>
              <w:right w:val="single" w:sz="4" w:space="0" w:color="000000"/>
            </w:tcBorders>
            <w:vAlign w:val="center"/>
            <w:hideMark/>
          </w:tcPr>
          <w:p w14:paraId="41A43684"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D20CE5" w:rsidRPr="00DA09AA" w:rsidRDefault="00D20CE5" w:rsidP="003D485F">
            <w:pPr>
              <w:jc w:val="right"/>
              <w:rPr>
                <w:b/>
                <w:sz w:val="20"/>
                <w:szCs w:val="20"/>
              </w:rPr>
            </w:pPr>
            <w:r>
              <w:rPr>
                <w:b/>
                <w:sz w:val="20"/>
                <w:szCs w:val="20"/>
                <w:lang w:val="en-US"/>
              </w:rPr>
              <w:t>151 840,00</w:t>
            </w:r>
          </w:p>
        </w:tc>
      </w:tr>
      <w:tr w:rsidR="00D20CE5" w14:paraId="6878B98E" w14:textId="77777777" w:rsidTr="00850E75">
        <w:tc>
          <w:tcPr>
            <w:tcW w:w="565" w:type="dxa"/>
            <w:vMerge/>
            <w:tcBorders>
              <w:left w:val="single" w:sz="4" w:space="0" w:color="000000"/>
              <w:right w:val="single" w:sz="4" w:space="0" w:color="000000"/>
            </w:tcBorders>
            <w:vAlign w:val="center"/>
            <w:hideMark/>
          </w:tcPr>
          <w:p w14:paraId="2DD73B15"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D20CE5" w:rsidRPr="00121415" w:rsidRDefault="00D20CE5" w:rsidP="003D485F">
            <w:pPr>
              <w:jc w:val="right"/>
              <w:rPr>
                <w:sz w:val="20"/>
                <w:szCs w:val="20"/>
              </w:rPr>
            </w:pPr>
            <w:r w:rsidRPr="00121415">
              <w:rPr>
                <w:sz w:val="20"/>
                <w:szCs w:val="20"/>
              </w:rPr>
              <w:t>Нежилое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p>
        </w:tc>
      </w:tr>
      <w:tr w:rsidR="00D20CE5" w:rsidRPr="00DA09AA" w14:paraId="07EEA03B" w14:textId="77777777" w:rsidTr="00850E75">
        <w:tc>
          <w:tcPr>
            <w:tcW w:w="565" w:type="dxa"/>
            <w:vMerge/>
            <w:tcBorders>
              <w:left w:val="single" w:sz="4" w:space="0" w:color="000000"/>
              <w:right w:val="single" w:sz="4" w:space="0" w:color="000000"/>
            </w:tcBorders>
            <w:vAlign w:val="center"/>
          </w:tcPr>
          <w:p w14:paraId="7A736CD3"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142</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C28ED8" w14:textId="4B7D4CC0" w:rsidR="00D20CE5" w:rsidRPr="00DA09AA" w:rsidRDefault="00D20CE5" w:rsidP="003D485F">
            <w:pPr>
              <w:jc w:val="right"/>
              <w:rPr>
                <w:b/>
                <w:color w:val="000000"/>
                <w:sz w:val="20"/>
                <w:szCs w:val="20"/>
              </w:rPr>
            </w:pPr>
            <w:r>
              <w:rPr>
                <w:b/>
                <w:color w:val="000000"/>
                <w:sz w:val="20"/>
                <w:szCs w:val="20"/>
                <w:lang w:val="en-US"/>
              </w:rPr>
              <w:t>20 000,00</w:t>
            </w:r>
          </w:p>
        </w:tc>
      </w:tr>
      <w:tr w:rsidR="00D20CE5" w:rsidRPr="00C8080B" w14:paraId="3FCB6081" w14:textId="77777777" w:rsidTr="00850E75">
        <w:tc>
          <w:tcPr>
            <w:tcW w:w="565" w:type="dxa"/>
            <w:vMerge w:val="restart"/>
            <w:tcBorders>
              <w:left w:val="single" w:sz="4" w:space="0" w:color="000000"/>
              <w:right w:val="single" w:sz="4" w:space="0" w:color="000000"/>
            </w:tcBorders>
            <w:vAlign w:val="center"/>
          </w:tcPr>
          <w:p w14:paraId="3466C7AE" w14:textId="77777777" w:rsidR="00D20CE5" w:rsidRDefault="00D20CE5" w:rsidP="005C6A7D">
            <w:pPr>
              <w:rPr>
                <w:sz w:val="20"/>
                <w:szCs w:val="20"/>
                <w:lang w:val="en-US"/>
              </w:rPr>
            </w:pPr>
            <w:r>
              <w:rPr>
                <w:sz w:val="20"/>
                <w:szCs w:val="20"/>
                <w:lang w:val="en-US"/>
              </w:rPr>
              <w:t>2.</w:t>
            </w:r>
          </w:p>
        </w:tc>
        <w:tc>
          <w:tcPr>
            <w:tcW w:w="10067" w:type="dxa"/>
            <w:gridSpan w:val="6"/>
            <w:tcBorders>
              <w:top w:val="single" w:sz="4" w:space="0" w:color="000000"/>
              <w:left w:val="single" w:sz="4" w:space="0" w:color="000000"/>
              <w:right w:val="single" w:sz="4" w:space="0" w:color="000000"/>
            </w:tcBorders>
          </w:tcPr>
          <w:p w14:paraId="660735A6" w14:textId="77777777" w:rsidR="00D20CE5" w:rsidRPr="00121415" w:rsidRDefault="00D20CE5" w:rsidP="00D20CE5">
            <w:pPr>
              <w:jc w:val="center"/>
              <w:rPr>
                <w:b/>
                <w:sz w:val="20"/>
                <w:szCs w:val="20"/>
              </w:rPr>
            </w:pPr>
          </w:p>
          <w:p w14:paraId="3DA22089"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143</w:t>
            </w:r>
          </w:p>
          <w:p w14:paraId="0FC6EB95" w14:textId="77777777" w:rsidR="00D20CE5" w:rsidRPr="00121415" w:rsidRDefault="00D20CE5" w:rsidP="00D20CE5">
            <w:pPr>
              <w:jc w:val="center"/>
              <w:rPr>
                <w:b/>
                <w:sz w:val="20"/>
                <w:szCs w:val="20"/>
              </w:rPr>
            </w:pPr>
            <w:r w:rsidRPr="00121415">
              <w:rPr>
                <w:b/>
                <w:sz w:val="20"/>
                <w:szCs w:val="20"/>
              </w:rPr>
              <w:t>г. Москва, 2-ой Магистральный тупик, д. 7А,</w:t>
            </w:r>
          </w:p>
          <w:p w14:paraId="5D48755D"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77D812EB" w14:textId="77777777" w:rsidTr="00850E75">
        <w:tc>
          <w:tcPr>
            <w:tcW w:w="565" w:type="dxa"/>
            <w:vMerge/>
            <w:tcBorders>
              <w:left w:val="single" w:sz="4" w:space="0" w:color="000000"/>
              <w:right w:val="single" w:sz="4" w:space="0" w:color="000000"/>
            </w:tcBorders>
            <w:vAlign w:val="center"/>
            <w:hideMark/>
          </w:tcPr>
          <w:p w14:paraId="78420808"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183B0C93"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2C5E2C02" w14:textId="77777777" w:rsidR="00D20CE5" w:rsidRPr="00DA09AA" w:rsidRDefault="00D20CE5" w:rsidP="003D485F">
            <w:pPr>
              <w:rPr>
                <w:sz w:val="20"/>
                <w:szCs w:val="20"/>
              </w:rPr>
            </w:pPr>
            <w:r>
              <w:rPr>
                <w:sz w:val="18"/>
                <w:szCs w:val="18"/>
                <w:lang w:val="en-US"/>
              </w:rPr>
              <w:t>Склад</w:t>
            </w:r>
          </w:p>
        </w:tc>
        <w:tc>
          <w:tcPr>
            <w:tcW w:w="3256" w:type="dxa"/>
            <w:tcBorders>
              <w:top w:val="single" w:sz="4" w:space="0" w:color="000000"/>
              <w:left w:val="single" w:sz="4" w:space="0" w:color="000000"/>
              <w:bottom w:val="single" w:sz="4" w:space="0" w:color="000000"/>
              <w:right w:val="single" w:sz="4" w:space="0" w:color="000000"/>
            </w:tcBorders>
          </w:tcPr>
          <w:p w14:paraId="33CB22F1" w14:textId="77777777" w:rsidR="00D20CE5" w:rsidRPr="00DA09AA" w:rsidRDefault="00D20CE5" w:rsidP="003D485F">
            <w:pPr>
              <w:ind w:right="92"/>
              <w:rPr>
                <w:sz w:val="20"/>
                <w:szCs w:val="20"/>
              </w:rPr>
            </w:pPr>
            <w:r w:rsidRPr="00121415">
              <w:rPr>
                <w:sz w:val="20"/>
                <w:szCs w:val="20"/>
              </w:rPr>
              <w:t xml:space="preserve">строение 2, подвал, помещение </w:t>
            </w:r>
            <w:r>
              <w:rPr>
                <w:sz w:val="20"/>
                <w:szCs w:val="20"/>
                <w:lang w:val="en-US"/>
              </w:rPr>
              <w:t>I</w:t>
            </w:r>
            <w:r w:rsidRPr="00121415">
              <w:rPr>
                <w:sz w:val="20"/>
                <w:szCs w:val="20"/>
              </w:rPr>
              <w:t>, комната № 19а</w:t>
            </w:r>
          </w:p>
        </w:tc>
        <w:tc>
          <w:tcPr>
            <w:tcW w:w="1134" w:type="dxa"/>
            <w:tcBorders>
              <w:top w:val="single" w:sz="4" w:space="0" w:color="000000"/>
              <w:left w:val="single" w:sz="4" w:space="0" w:color="000000"/>
              <w:bottom w:val="single" w:sz="4" w:space="0" w:color="000000"/>
              <w:right w:val="single" w:sz="4" w:space="0" w:color="000000"/>
            </w:tcBorders>
          </w:tcPr>
          <w:p w14:paraId="130845B4" w14:textId="77777777" w:rsidR="00D20CE5" w:rsidRPr="00135052" w:rsidRDefault="00D20CE5" w:rsidP="003D485F">
            <w:pPr>
              <w:ind w:left="-43"/>
              <w:jc w:val="center"/>
              <w:rPr>
                <w:b/>
                <w:sz w:val="20"/>
                <w:szCs w:val="20"/>
              </w:rPr>
            </w:pPr>
            <w:r>
              <w:rPr>
                <w:b/>
                <w:sz w:val="20"/>
                <w:szCs w:val="20"/>
                <w:lang w:val="en-US"/>
              </w:rPr>
              <w:t>14,90</w:t>
            </w:r>
          </w:p>
        </w:tc>
        <w:tc>
          <w:tcPr>
            <w:tcW w:w="1434" w:type="dxa"/>
            <w:tcBorders>
              <w:top w:val="single" w:sz="4" w:space="0" w:color="000000"/>
              <w:left w:val="single" w:sz="4" w:space="0" w:color="000000"/>
              <w:right w:val="single" w:sz="4" w:space="0" w:color="000000"/>
            </w:tcBorders>
          </w:tcPr>
          <w:p w14:paraId="3F66CF2D" w14:textId="77777777" w:rsidR="00D20CE5" w:rsidRPr="00DA09AA" w:rsidRDefault="00D20CE5" w:rsidP="003D485F">
            <w:pPr>
              <w:jc w:val="center"/>
              <w:rPr>
                <w:b/>
                <w:sz w:val="20"/>
                <w:szCs w:val="20"/>
              </w:rPr>
            </w:pPr>
            <w:r>
              <w:rPr>
                <w:b/>
                <w:sz w:val="20"/>
                <w:szCs w:val="20"/>
                <w:lang w:val="en-US"/>
              </w:rPr>
              <w:t>4 300,00</w:t>
            </w:r>
          </w:p>
        </w:tc>
        <w:tc>
          <w:tcPr>
            <w:tcW w:w="1259" w:type="dxa"/>
            <w:tcBorders>
              <w:top w:val="single" w:sz="4" w:space="0" w:color="000000"/>
              <w:left w:val="single" w:sz="4" w:space="0" w:color="000000"/>
              <w:right w:val="single" w:sz="4" w:space="0" w:color="000000"/>
            </w:tcBorders>
            <w:hideMark/>
          </w:tcPr>
          <w:p w14:paraId="6626C172" w14:textId="77777777" w:rsidR="00D20CE5" w:rsidRPr="00DA09AA" w:rsidRDefault="00D20CE5" w:rsidP="003D485F">
            <w:pPr>
              <w:jc w:val="center"/>
              <w:rPr>
                <w:sz w:val="20"/>
                <w:szCs w:val="20"/>
              </w:rPr>
            </w:pPr>
            <w:r>
              <w:rPr>
                <w:sz w:val="20"/>
                <w:szCs w:val="20"/>
                <w:lang w:val="en-US"/>
              </w:rPr>
              <w:t>хорошее</w:t>
            </w:r>
          </w:p>
        </w:tc>
      </w:tr>
      <w:tr w:rsidR="00D20CE5" w:rsidRPr="00DA09AA" w14:paraId="647DAFB5" w14:textId="77777777" w:rsidTr="00850E75">
        <w:tc>
          <w:tcPr>
            <w:tcW w:w="565" w:type="dxa"/>
            <w:vMerge/>
            <w:tcBorders>
              <w:left w:val="single" w:sz="4" w:space="0" w:color="000000"/>
              <w:right w:val="single" w:sz="4" w:space="0" w:color="000000"/>
            </w:tcBorders>
            <w:vAlign w:val="center"/>
            <w:hideMark/>
          </w:tcPr>
          <w:p w14:paraId="375ABFC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F7BF941"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143</w:t>
            </w:r>
          </w:p>
        </w:tc>
        <w:tc>
          <w:tcPr>
            <w:tcW w:w="1134" w:type="dxa"/>
            <w:tcBorders>
              <w:top w:val="single" w:sz="4" w:space="0" w:color="000000"/>
              <w:left w:val="single" w:sz="4" w:space="0" w:color="000000"/>
              <w:bottom w:val="single" w:sz="4" w:space="0" w:color="000000"/>
              <w:right w:val="single" w:sz="4" w:space="0" w:color="000000"/>
            </w:tcBorders>
          </w:tcPr>
          <w:p w14:paraId="421602C9"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175C07E"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D669C0E" w14:textId="77777777" w:rsidR="00D20CE5" w:rsidRPr="00DA09AA" w:rsidRDefault="00D20CE5" w:rsidP="003D485F">
            <w:pPr>
              <w:rPr>
                <w:b/>
                <w:sz w:val="20"/>
                <w:szCs w:val="20"/>
              </w:rPr>
            </w:pPr>
          </w:p>
        </w:tc>
      </w:tr>
      <w:tr w:rsidR="00D20CE5" w:rsidRPr="00DA09AA" w14:paraId="11FD2C0C" w14:textId="77777777" w:rsidTr="00850E75">
        <w:trPr>
          <w:trHeight w:val="368"/>
        </w:trPr>
        <w:tc>
          <w:tcPr>
            <w:tcW w:w="565" w:type="dxa"/>
            <w:vMerge/>
            <w:tcBorders>
              <w:left w:val="single" w:sz="4" w:space="0" w:color="000000"/>
              <w:right w:val="single" w:sz="4" w:space="0" w:color="000000"/>
            </w:tcBorders>
            <w:vAlign w:val="center"/>
            <w:hideMark/>
          </w:tcPr>
          <w:p w14:paraId="44CA9EE0"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C3DD556"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B2E158A" w14:textId="77777777" w:rsidR="00D20CE5" w:rsidRPr="00DA09AA" w:rsidRDefault="00D20CE5" w:rsidP="003D485F">
            <w:pPr>
              <w:jc w:val="right"/>
              <w:rPr>
                <w:b/>
                <w:sz w:val="20"/>
                <w:szCs w:val="20"/>
              </w:rPr>
            </w:pPr>
            <w:r>
              <w:rPr>
                <w:b/>
                <w:sz w:val="20"/>
                <w:szCs w:val="20"/>
                <w:lang w:val="en-US"/>
              </w:rPr>
              <w:t>14,90</w:t>
            </w:r>
          </w:p>
        </w:tc>
      </w:tr>
      <w:tr w:rsidR="00D20CE5" w:rsidRPr="00DA09AA" w14:paraId="2EE16F30" w14:textId="77777777" w:rsidTr="00850E75">
        <w:tc>
          <w:tcPr>
            <w:tcW w:w="565" w:type="dxa"/>
            <w:vMerge/>
            <w:tcBorders>
              <w:left w:val="single" w:sz="4" w:space="0" w:color="000000"/>
              <w:right w:val="single" w:sz="4" w:space="0" w:color="000000"/>
            </w:tcBorders>
            <w:vAlign w:val="center"/>
            <w:hideMark/>
          </w:tcPr>
          <w:p w14:paraId="388F84D4"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E782E4"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09568C6" w14:textId="77777777" w:rsidR="00D20CE5" w:rsidRPr="00DA09AA" w:rsidRDefault="00D20CE5" w:rsidP="003D485F">
            <w:pPr>
              <w:jc w:val="right"/>
              <w:rPr>
                <w:b/>
                <w:sz w:val="20"/>
                <w:szCs w:val="20"/>
              </w:rPr>
            </w:pPr>
            <w:r>
              <w:rPr>
                <w:b/>
                <w:sz w:val="20"/>
                <w:szCs w:val="20"/>
                <w:lang w:val="en-US"/>
              </w:rPr>
              <w:t>64 070,00</w:t>
            </w:r>
          </w:p>
        </w:tc>
      </w:tr>
      <w:tr w:rsidR="00D20CE5" w14:paraId="2F329662" w14:textId="77777777" w:rsidTr="00850E75">
        <w:tc>
          <w:tcPr>
            <w:tcW w:w="565" w:type="dxa"/>
            <w:vMerge/>
            <w:tcBorders>
              <w:left w:val="single" w:sz="4" w:space="0" w:color="000000"/>
              <w:right w:val="single" w:sz="4" w:space="0" w:color="000000"/>
            </w:tcBorders>
            <w:vAlign w:val="center"/>
            <w:hideMark/>
          </w:tcPr>
          <w:p w14:paraId="197356A3"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8CF68A7"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7EECCC6" w14:textId="77777777" w:rsidR="00D20CE5" w:rsidRPr="00121415" w:rsidRDefault="00D20CE5" w:rsidP="003D485F">
            <w:pPr>
              <w:jc w:val="right"/>
              <w:rPr>
                <w:sz w:val="20"/>
                <w:szCs w:val="20"/>
              </w:rPr>
            </w:pPr>
            <w:r w:rsidRPr="00121415">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D20CE5" w:rsidRPr="00DA09AA" w14:paraId="2B60C372" w14:textId="77777777" w:rsidTr="00850E75">
        <w:tc>
          <w:tcPr>
            <w:tcW w:w="565" w:type="dxa"/>
            <w:vMerge/>
            <w:tcBorders>
              <w:left w:val="single" w:sz="4" w:space="0" w:color="000000"/>
              <w:right w:val="single" w:sz="4" w:space="0" w:color="000000"/>
            </w:tcBorders>
            <w:vAlign w:val="center"/>
          </w:tcPr>
          <w:p w14:paraId="42BFE7E5"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730222B"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143</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C9BADA0" w14:textId="77777777" w:rsidR="00D20CE5" w:rsidRPr="00DA09AA" w:rsidRDefault="00D20CE5" w:rsidP="003D485F">
            <w:pPr>
              <w:jc w:val="right"/>
              <w:rPr>
                <w:b/>
                <w:color w:val="000000"/>
                <w:sz w:val="20"/>
                <w:szCs w:val="20"/>
              </w:rPr>
            </w:pPr>
            <w:r>
              <w:rPr>
                <w:b/>
                <w:color w:val="000000"/>
                <w:sz w:val="20"/>
                <w:szCs w:val="20"/>
                <w:lang w:val="en-US"/>
              </w:rPr>
              <w:t>20 000,00</w:t>
            </w:r>
          </w:p>
        </w:tc>
      </w:tr>
      <w:tr w:rsidR="00D20CE5" w:rsidRPr="00C8080B" w14:paraId="29D70DB0" w14:textId="77777777" w:rsidTr="00850E75">
        <w:tc>
          <w:tcPr>
            <w:tcW w:w="565" w:type="dxa"/>
            <w:vMerge w:val="restart"/>
            <w:tcBorders>
              <w:left w:val="single" w:sz="4" w:space="0" w:color="000000"/>
              <w:right w:val="single" w:sz="4" w:space="0" w:color="000000"/>
            </w:tcBorders>
            <w:vAlign w:val="center"/>
          </w:tcPr>
          <w:p w14:paraId="3A36AAAE" w14:textId="77777777" w:rsidR="00D20CE5" w:rsidRDefault="00D20CE5" w:rsidP="005C6A7D">
            <w:pPr>
              <w:rPr>
                <w:sz w:val="20"/>
                <w:szCs w:val="20"/>
                <w:lang w:val="en-US"/>
              </w:rPr>
            </w:pPr>
            <w:r>
              <w:rPr>
                <w:sz w:val="20"/>
                <w:szCs w:val="20"/>
                <w:lang w:val="en-US"/>
              </w:rPr>
              <w:t>3.</w:t>
            </w:r>
          </w:p>
        </w:tc>
        <w:tc>
          <w:tcPr>
            <w:tcW w:w="10067" w:type="dxa"/>
            <w:gridSpan w:val="6"/>
            <w:tcBorders>
              <w:top w:val="single" w:sz="4" w:space="0" w:color="000000"/>
              <w:left w:val="single" w:sz="4" w:space="0" w:color="000000"/>
              <w:right w:val="single" w:sz="4" w:space="0" w:color="000000"/>
            </w:tcBorders>
          </w:tcPr>
          <w:p w14:paraId="5E3EACE0" w14:textId="77777777" w:rsidR="00D20CE5" w:rsidRPr="00121415" w:rsidRDefault="00D20CE5" w:rsidP="00D20CE5">
            <w:pPr>
              <w:jc w:val="center"/>
              <w:rPr>
                <w:b/>
                <w:sz w:val="20"/>
                <w:szCs w:val="20"/>
              </w:rPr>
            </w:pPr>
          </w:p>
          <w:p w14:paraId="257AFB26"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144</w:t>
            </w:r>
          </w:p>
          <w:p w14:paraId="7A019840" w14:textId="77777777" w:rsidR="00D20CE5" w:rsidRPr="00121415" w:rsidRDefault="00D20CE5" w:rsidP="00D20CE5">
            <w:pPr>
              <w:jc w:val="center"/>
              <w:rPr>
                <w:b/>
                <w:sz w:val="20"/>
                <w:szCs w:val="20"/>
              </w:rPr>
            </w:pPr>
            <w:r w:rsidRPr="00121415">
              <w:rPr>
                <w:b/>
                <w:sz w:val="20"/>
                <w:szCs w:val="20"/>
              </w:rPr>
              <w:t>г. Москва, 2-ой Магистральный тупик, д. 7А,</w:t>
            </w:r>
          </w:p>
          <w:p w14:paraId="2A3AB8FA"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1FC7C77E" w14:textId="77777777" w:rsidTr="00850E75">
        <w:tc>
          <w:tcPr>
            <w:tcW w:w="565" w:type="dxa"/>
            <w:vMerge/>
            <w:tcBorders>
              <w:left w:val="single" w:sz="4" w:space="0" w:color="000000"/>
              <w:right w:val="single" w:sz="4" w:space="0" w:color="000000"/>
            </w:tcBorders>
            <w:vAlign w:val="center"/>
            <w:hideMark/>
          </w:tcPr>
          <w:p w14:paraId="3A34DBA0"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18DA55EE"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0B1F45E9"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49C9A2D5" w14:textId="77777777" w:rsidR="00D20CE5" w:rsidRPr="00DA09AA" w:rsidRDefault="00D20CE5" w:rsidP="003D485F">
            <w:pPr>
              <w:ind w:right="92"/>
              <w:rPr>
                <w:sz w:val="20"/>
                <w:szCs w:val="20"/>
              </w:rPr>
            </w:pPr>
            <w:r w:rsidRPr="00121415">
              <w:rPr>
                <w:sz w:val="20"/>
                <w:szCs w:val="20"/>
              </w:rPr>
              <w:t xml:space="preserve">строение 1, этаж 2, помещение </w:t>
            </w:r>
            <w:r>
              <w:rPr>
                <w:sz w:val="20"/>
                <w:szCs w:val="20"/>
                <w:lang w:val="en-US"/>
              </w:rPr>
              <w:t>IV</w:t>
            </w:r>
            <w:r w:rsidRPr="00121415">
              <w:rPr>
                <w:sz w:val="20"/>
                <w:szCs w:val="20"/>
              </w:rPr>
              <w:t>, комната № 14</w:t>
            </w:r>
          </w:p>
        </w:tc>
        <w:tc>
          <w:tcPr>
            <w:tcW w:w="1134" w:type="dxa"/>
            <w:tcBorders>
              <w:top w:val="single" w:sz="4" w:space="0" w:color="000000"/>
              <w:left w:val="single" w:sz="4" w:space="0" w:color="000000"/>
              <w:bottom w:val="single" w:sz="4" w:space="0" w:color="000000"/>
              <w:right w:val="single" w:sz="4" w:space="0" w:color="000000"/>
            </w:tcBorders>
          </w:tcPr>
          <w:p w14:paraId="57789F24" w14:textId="77777777" w:rsidR="00D20CE5" w:rsidRPr="00135052" w:rsidRDefault="00D20CE5" w:rsidP="003D485F">
            <w:pPr>
              <w:ind w:left="-43"/>
              <w:jc w:val="center"/>
              <w:rPr>
                <w:b/>
                <w:sz w:val="20"/>
                <w:szCs w:val="20"/>
              </w:rPr>
            </w:pPr>
            <w:r>
              <w:rPr>
                <w:b/>
                <w:sz w:val="20"/>
                <w:szCs w:val="20"/>
                <w:lang w:val="en-US"/>
              </w:rPr>
              <w:t>13,00</w:t>
            </w:r>
          </w:p>
        </w:tc>
        <w:tc>
          <w:tcPr>
            <w:tcW w:w="1434" w:type="dxa"/>
            <w:tcBorders>
              <w:top w:val="single" w:sz="4" w:space="0" w:color="000000"/>
              <w:left w:val="single" w:sz="4" w:space="0" w:color="000000"/>
              <w:right w:val="single" w:sz="4" w:space="0" w:color="000000"/>
            </w:tcBorders>
          </w:tcPr>
          <w:p w14:paraId="497E1925" w14:textId="77777777" w:rsidR="00D20CE5" w:rsidRPr="00DA09AA" w:rsidRDefault="00D20CE5" w:rsidP="003D485F">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05977DF5" w14:textId="77777777" w:rsidR="00D20CE5" w:rsidRPr="00DA09AA" w:rsidRDefault="00D20CE5" w:rsidP="003D485F">
            <w:pPr>
              <w:jc w:val="center"/>
              <w:rPr>
                <w:sz w:val="20"/>
                <w:szCs w:val="20"/>
              </w:rPr>
            </w:pPr>
            <w:r>
              <w:rPr>
                <w:sz w:val="20"/>
                <w:szCs w:val="20"/>
                <w:lang w:val="en-US"/>
              </w:rPr>
              <w:t>хорошее</w:t>
            </w:r>
          </w:p>
        </w:tc>
      </w:tr>
      <w:tr w:rsidR="00D20CE5" w:rsidRPr="00DA09AA" w14:paraId="1819868C" w14:textId="77777777" w:rsidTr="00850E75">
        <w:tc>
          <w:tcPr>
            <w:tcW w:w="565" w:type="dxa"/>
            <w:vMerge/>
            <w:tcBorders>
              <w:left w:val="single" w:sz="4" w:space="0" w:color="000000"/>
              <w:right w:val="single" w:sz="4" w:space="0" w:color="000000"/>
            </w:tcBorders>
            <w:vAlign w:val="center"/>
            <w:hideMark/>
          </w:tcPr>
          <w:p w14:paraId="4E3CFC0C"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49E38F2"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144</w:t>
            </w:r>
          </w:p>
        </w:tc>
        <w:tc>
          <w:tcPr>
            <w:tcW w:w="1134" w:type="dxa"/>
            <w:tcBorders>
              <w:top w:val="single" w:sz="4" w:space="0" w:color="000000"/>
              <w:left w:val="single" w:sz="4" w:space="0" w:color="000000"/>
              <w:bottom w:val="single" w:sz="4" w:space="0" w:color="000000"/>
              <w:right w:val="single" w:sz="4" w:space="0" w:color="000000"/>
            </w:tcBorders>
          </w:tcPr>
          <w:p w14:paraId="14FB5490"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8E7D815"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415940D8" w14:textId="77777777" w:rsidR="00D20CE5" w:rsidRPr="00DA09AA" w:rsidRDefault="00D20CE5" w:rsidP="003D485F">
            <w:pPr>
              <w:rPr>
                <w:b/>
                <w:sz w:val="20"/>
                <w:szCs w:val="20"/>
              </w:rPr>
            </w:pPr>
          </w:p>
        </w:tc>
      </w:tr>
      <w:tr w:rsidR="00D20CE5" w:rsidRPr="00DA09AA" w14:paraId="1147284E" w14:textId="77777777" w:rsidTr="00850E75">
        <w:trPr>
          <w:trHeight w:val="368"/>
        </w:trPr>
        <w:tc>
          <w:tcPr>
            <w:tcW w:w="565" w:type="dxa"/>
            <w:vMerge/>
            <w:tcBorders>
              <w:left w:val="single" w:sz="4" w:space="0" w:color="000000"/>
              <w:right w:val="single" w:sz="4" w:space="0" w:color="000000"/>
            </w:tcBorders>
            <w:vAlign w:val="center"/>
            <w:hideMark/>
          </w:tcPr>
          <w:p w14:paraId="264B67CD"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D9ED21"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46AD3AC" w14:textId="77777777" w:rsidR="00D20CE5" w:rsidRPr="00DA09AA" w:rsidRDefault="00D20CE5" w:rsidP="003D485F">
            <w:pPr>
              <w:jc w:val="right"/>
              <w:rPr>
                <w:b/>
                <w:sz w:val="20"/>
                <w:szCs w:val="20"/>
              </w:rPr>
            </w:pPr>
            <w:r>
              <w:rPr>
                <w:b/>
                <w:sz w:val="20"/>
                <w:szCs w:val="20"/>
                <w:lang w:val="en-US"/>
              </w:rPr>
              <w:t>13,00</w:t>
            </w:r>
          </w:p>
        </w:tc>
      </w:tr>
      <w:tr w:rsidR="00D20CE5" w:rsidRPr="00DA09AA" w14:paraId="0CFE8392" w14:textId="77777777" w:rsidTr="00850E75">
        <w:tc>
          <w:tcPr>
            <w:tcW w:w="565" w:type="dxa"/>
            <w:vMerge/>
            <w:tcBorders>
              <w:left w:val="single" w:sz="4" w:space="0" w:color="000000"/>
              <w:right w:val="single" w:sz="4" w:space="0" w:color="000000"/>
            </w:tcBorders>
            <w:vAlign w:val="center"/>
            <w:hideMark/>
          </w:tcPr>
          <w:p w14:paraId="71E2025D"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6819550" w14:textId="77777777" w:rsidR="00D20CE5" w:rsidRPr="00DA09AA" w:rsidRDefault="00D20CE5" w:rsidP="003D485F">
            <w:pPr>
              <w:rPr>
                <w:b/>
                <w:sz w:val="20"/>
                <w:szCs w:val="20"/>
              </w:rPr>
            </w:pPr>
            <w:r w:rsidRPr="00DA09AA">
              <w:rPr>
                <w:b/>
                <w:sz w:val="20"/>
                <w:szCs w:val="20"/>
              </w:rPr>
              <w:t xml:space="preserve">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w:t>
            </w:r>
            <w:r w:rsidRPr="00DA09AA">
              <w:rPr>
                <w:b/>
                <w:sz w:val="20"/>
                <w:szCs w:val="20"/>
              </w:rPr>
              <w:lastRenderedPageBreak/>
              <w:t>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3449C45A" w14:textId="77777777" w:rsidR="00D20CE5" w:rsidRPr="00DA09AA" w:rsidRDefault="00D20CE5" w:rsidP="003D485F">
            <w:pPr>
              <w:jc w:val="right"/>
              <w:rPr>
                <w:b/>
                <w:sz w:val="20"/>
                <w:szCs w:val="20"/>
              </w:rPr>
            </w:pPr>
            <w:r>
              <w:rPr>
                <w:b/>
                <w:sz w:val="20"/>
                <w:szCs w:val="20"/>
                <w:lang w:val="en-US"/>
              </w:rPr>
              <w:lastRenderedPageBreak/>
              <w:t>104 000,00</w:t>
            </w:r>
          </w:p>
        </w:tc>
      </w:tr>
      <w:tr w:rsidR="00D20CE5" w14:paraId="2B124A4E" w14:textId="77777777" w:rsidTr="00850E75">
        <w:tc>
          <w:tcPr>
            <w:tcW w:w="565" w:type="dxa"/>
            <w:vMerge/>
            <w:tcBorders>
              <w:left w:val="single" w:sz="4" w:space="0" w:color="000000"/>
              <w:right w:val="single" w:sz="4" w:space="0" w:color="000000"/>
            </w:tcBorders>
            <w:vAlign w:val="center"/>
            <w:hideMark/>
          </w:tcPr>
          <w:p w14:paraId="1B0A2779"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F98FF9B"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B92D56B" w14:textId="77777777" w:rsidR="00D20CE5" w:rsidRPr="00121415" w:rsidRDefault="00D20CE5" w:rsidP="003D485F">
            <w:pPr>
              <w:jc w:val="right"/>
              <w:rPr>
                <w:sz w:val="20"/>
                <w:szCs w:val="20"/>
              </w:rPr>
            </w:pPr>
            <w:r w:rsidRPr="00121415">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D20CE5" w:rsidRPr="00DA09AA" w14:paraId="4C88B8A0" w14:textId="77777777" w:rsidTr="00850E75">
        <w:tc>
          <w:tcPr>
            <w:tcW w:w="565" w:type="dxa"/>
            <w:vMerge/>
            <w:tcBorders>
              <w:left w:val="single" w:sz="4" w:space="0" w:color="000000"/>
              <w:right w:val="single" w:sz="4" w:space="0" w:color="000000"/>
            </w:tcBorders>
            <w:vAlign w:val="center"/>
          </w:tcPr>
          <w:p w14:paraId="77B9636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E277B27"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144</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BAC5012"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702D17F2" w14:textId="77777777" w:rsidTr="00850E75">
        <w:tc>
          <w:tcPr>
            <w:tcW w:w="565" w:type="dxa"/>
            <w:vMerge w:val="restart"/>
            <w:tcBorders>
              <w:left w:val="single" w:sz="4" w:space="0" w:color="000000"/>
              <w:right w:val="single" w:sz="4" w:space="0" w:color="000000"/>
            </w:tcBorders>
            <w:vAlign w:val="center"/>
          </w:tcPr>
          <w:p w14:paraId="341FB628" w14:textId="77777777" w:rsidR="00D20CE5" w:rsidRDefault="00D20CE5" w:rsidP="005C6A7D">
            <w:pPr>
              <w:rPr>
                <w:sz w:val="20"/>
                <w:szCs w:val="20"/>
                <w:lang w:val="en-US"/>
              </w:rPr>
            </w:pPr>
            <w:r>
              <w:rPr>
                <w:sz w:val="20"/>
                <w:szCs w:val="20"/>
                <w:lang w:val="en-US"/>
              </w:rPr>
              <w:t>4.</w:t>
            </w:r>
          </w:p>
        </w:tc>
        <w:tc>
          <w:tcPr>
            <w:tcW w:w="10067" w:type="dxa"/>
            <w:gridSpan w:val="6"/>
            <w:tcBorders>
              <w:top w:val="single" w:sz="4" w:space="0" w:color="000000"/>
              <w:left w:val="single" w:sz="4" w:space="0" w:color="000000"/>
              <w:right w:val="single" w:sz="4" w:space="0" w:color="000000"/>
            </w:tcBorders>
          </w:tcPr>
          <w:p w14:paraId="3F9BE2D0" w14:textId="77777777" w:rsidR="00D20CE5" w:rsidRPr="00121415" w:rsidRDefault="00D20CE5" w:rsidP="00D20CE5">
            <w:pPr>
              <w:jc w:val="center"/>
              <w:rPr>
                <w:b/>
                <w:sz w:val="20"/>
                <w:szCs w:val="20"/>
              </w:rPr>
            </w:pPr>
          </w:p>
          <w:p w14:paraId="5A592DF0"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145</w:t>
            </w:r>
          </w:p>
          <w:p w14:paraId="2A442B01" w14:textId="77777777" w:rsidR="00D20CE5" w:rsidRPr="00121415" w:rsidRDefault="00D20CE5" w:rsidP="00D20CE5">
            <w:pPr>
              <w:jc w:val="center"/>
              <w:rPr>
                <w:b/>
                <w:sz w:val="20"/>
                <w:szCs w:val="20"/>
              </w:rPr>
            </w:pPr>
            <w:r w:rsidRPr="00121415">
              <w:rPr>
                <w:b/>
                <w:sz w:val="20"/>
                <w:szCs w:val="20"/>
              </w:rPr>
              <w:t>г. Москва, 2-ой Магистральный тупик, д. 7А,</w:t>
            </w:r>
          </w:p>
          <w:p w14:paraId="14327E89"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545571F1" w14:textId="77777777" w:rsidTr="00850E75">
        <w:tc>
          <w:tcPr>
            <w:tcW w:w="565" w:type="dxa"/>
            <w:vMerge/>
            <w:tcBorders>
              <w:left w:val="single" w:sz="4" w:space="0" w:color="000000"/>
              <w:right w:val="single" w:sz="4" w:space="0" w:color="000000"/>
            </w:tcBorders>
            <w:vAlign w:val="center"/>
            <w:hideMark/>
          </w:tcPr>
          <w:p w14:paraId="0CFC9860"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516E5F49"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124A4725"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4697FED4" w14:textId="77777777" w:rsidR="00D20CE5" w:rsidRPr="00DA09AA" w:rsidRDefault="00D20CE5" w:rsidP="003D485F">
            <w:pPr>
              <w:ind w:right="92"/>
              <w:rPr>
                <w:sz w:val="20"/>
                <w:szCs w:val="20"/>
              </w:rPr>
            </w:pPr>
            <w:r w:rsidRPr="00121415">
              <w:rPr>
                <w:sz w:val="20"/>
                <w:szCs w:val="20"/>
              </w:rPr>
              <w:t xml:space="preserve">строение 2, этаж 4, помещение </w:t>
            </w:r>
            <w:r>
              <w:rPr>
                <w:sz w:val="20"/>
                <w:szCs w:val="20"/>
                <w:lang w:val="en-US"/>
              </w:rPr>
              <w:t>VIII</w:t>
            </w:r>
            <w:r w:rsidRPr="00121415">
              <w:rPr>
                <w:sz w:val="20"/>
                <w:szCs w:val="20"/>
              </w:rPr>
              <w:t>, комната № 3</w:t>
            </w:r>
          </w:p>
        </w:tc>
        <w:tc>
          <w:tcPr>
            <w:tcW w:w="1134" w:type="dxa"/>
            <w:tcBorders>
              <w:top w:val="single" w:sz="4" w:space="0" w:color="000000"/>
              <w:left w:val="single" w:sz="4" w:space="0" w:color="000000"/>
              <w:bottom w:val="single" w:sz="4" w:space="0" w:color="000000"/>
              <w:right w:val="single" w:sz="4" w:space="0" w:color="000000"/>
            </w:tcBorders>
          </w:tcPr>
          <w:p w14:paraId="5017E12F" w14:textId="77777777" w:rsidR="00D20CE5" w:rsidRPr="00135052" w:rsidRDefault="00D20CE5" w:rsidP="003D485F">
            <w:pPr>
              <w:ind w:left="-43"/>
              <w:jc w:val="center"/>
              <w:rPr>
                <w:b/>
                <w:sz w:val="20"/>
                <w:szCs w:val="20"/>
              </w:rPr>
            </w:pPr>
            <w:r>
              <w:rPr>
                <w:b/>
                <w:sz w:val="20"/>
                <w:szCs w:val="20"/>
                <w:lang w:val="en-US"/>
              </w:rPr>
              <w:t>54,80</w:t>
            </w:r>
          </w:p>
        </w:tc>
        <w:tc>
          <w:tcPr>
            <w:tcW w:w="1434" w:type="dxa"/>
            <w:tcBorders>
              <w:top w:val="single" w:sz="4" w:space="0" w:color="000000"/>
              <w:left w:val="single" w:sz="4" w:space="0" w:color="000000"/>
              <w:right w:val="single" w:sz="4" w:space="0" w:color="000000"/>
            </w:tcBorders>
          </w:tcPr>
          <w:p w14:paraId="3F269D91" w14:textId="77777777" w:rsidR="00D20CE5" w:rsidRPr="00DA09AA" w:rsidRDefault="00D20CE5" w:rsidP="003D485F">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4777A72E" w14:textId="77777777" w:rsidR="00D20CE5" w:rsidRPr="00DA09AA" w:rsidRDefault="00D20CE5" w:rsidP="003D485F">
            <w:pPr>
              <w:jc w:val="center"/>
              <w:rPr>
                <w:sz w:val="20"/>
                <w:szCs w:val="20"/>
              </w:rPr>
            </w:pPr>
            <w:r>
              <w:rPr>
                <w:sz w:val="20"/>
                <w:szCs w:val="20"/>
                <w:lang w:val="en-US"/>
              </w:rPr>
              <w:t>хорошее</w:t>
            </w:r>
          </w:p>
        </w:tc>
      </w:tr>
      <w:tr w:rsidR="00D20CE5" w:rsidRPr="00DA09AA" w14:paraId="5C8E4897" w14:textId="77777777" w:rsidTr="00850E75">
        <w:tc>
          <w:tcPr>
            <w:tcW w:w="565" w:type="dxa"/>
            <w:vMerge/>
            <w:tcBorders>
              <w:left w:val="single" w:sz="4" w:space="0" w:color="000000"/>
              <w:right w:val="single" w:sz="4" w:space="0" w:color="000000"/>
            </w:tcBorders>
            <w:vAlign w:val="center"/>
            <w:hideMark/>
          </w:tcPr>
          <w:p w14:paraId="6D01096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BD2D955"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145</w:t>
            </w:r>
          </w:p>
        </w:tc>
        <w:tc>
          <w:tcPr>
            <w:tcW w:w="1134" w:type="dxa"/>
            <w:tcBorders>
              <w:top w:val="single" w:sz="4" w:space="0" w:color="000000"/>
              <w:left w:val="single" w:sz="4" w:space="0" w:color="000000"/>
              <w:bottom w:val="single" w:sz="4" w:space="0" w:color="000000"/>
              <w:right w:val="single" w:sz="4" w:space="0" w:color="000000"/>
            </w:tcBorders>
          </w:tcPr>
          <w:p w14:paraId="42E88A24"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E084F02"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4FCBE7F4" w14:textId="77777777" w:rsidR="00D20CE5" w:rsidRPr="00DA09AA" w:rsidRDefault="00D20CE5" w:rsidP="003D485F">
            <w:pPr>
              <w:rPr>
                <w:b/>
                <w:sz w:val="20"/>
                <w:szCs w:val="20"/>
              </w:rPr>
            </w:pPr>
          </w:p>
        </w:tc>
      </w:tr>
      <w:tr w:rsidR="00D20CE5" w:rsidRPr="00DA09AA" w14:paraId="75BBE1A5" w14:textId="77777777" w:rsidTr="00850E75">
        <w:trPr>
          <w:trHeight w:val="368"/>
        </w:trPr>
        <w:tc>
          <w:tcPr>
            <w:tcW w:w="565" w:type="dxa"/>
            <w:vMerge/>
            <w:tcBorders>
              <w:left w:val="single" w:sz="4" w:space="0" w:color="000000"/>
              <w:right w:val="single" w:sz="4" w:space="0" w:color="000000"/>
            </w:tcBorders>
            <w:vAlign w:val="center"/>
            <w:hideMark/>
          </w:tcPr>
          <w:p w14:paraId="5983B799"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D275441"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8D81C20" w14:textId="77777777" w:rsidR="00D20CE5" w:rsidRPr="00DA09AA" w:rsidRDefault="00D20CE5" w:rsidP="003D485F">
            <w:pPr>
              <w:jc w:val="right"/>
              <w:rPr>
                <w:b/>
                <w:sz w:val="20"/>
                <w:szCs w:val="20"/>
              </w:rPr>
            </w:pPr>
            <w:r>
              <w:rPr>
                <w:b/>
                <w:sz w:val="20"/>
                <w:szCs w:val="20"/>
                <w:lang w:val="en-US"/>
              </w:rPr>
              <w:t>54,80</w:t>
            </w:r>
          </w:p>
        </w:tc>
      </w:tr>
      <w:tr w:rsidR="00D20CE5" w:rsidRPr="00DA09AA" w14:paraId="5693BD55" w14:textId="77777777" w:rsidTr="00850E75">
        <w:tc>
          <w:tcPr>
            <w:tcW w:w="565" w:type="dxa"/>
            <w:vMerge/>
            <w:tcBorders>
              <w:left w:val="single" w:sz="4" w:space="0" w:color="000000"/>
              <w:right w:val="single" w:sz="4" w:space="0" w:color="000000"/>
            </w:tcBorders>
            <w:vAlign w:val="center"/>
            <w:hideMark/>
          </w:tcPr>
          <w:p w14:paraId="43CC77F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62336D8"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FFBB676" w14:textId="77777777" w:rsidR="00D20CE5" w:rsidRPr="00DA09AA" w:rsidRDefault="00D20CE5" w:rsidP="003D485F">
            <w:pPr>
              <w:jc w:val="right"/>
              <w:rPr>
                <w:b/>
                <w:sz w:val="20"/>
                <w:szCs w:val="20"/>
              </w:rPr>
            </w:pPr>
            <w:r>
              <w:rPr>
                <w:b/>
                <w:sz w:val="20"/>
                <w:szCs w:val="20"/>
                <w:lang w:val="en-US"/>
              </w:rPr>
              <w:t>438 400,00</w:t>
            </w:r>
          </w:p>
        </w:tc>
      </w:tr>
      <w:tr w:rsidR="00D20CE5" w14:paraId="31D32CC7" w14:textId="77777777" w:rsidTr="00850E75">
        <w:tc>
          <w:tcPr>
            <w:tcW w:w="565" w:type="dxa"/>
            <w:vMerge/>
            <w:tcBorders>
              <w:left w:val="single" w:sz="4" w:space="0" w:color="000000"/>
              <w:right w:val="single" w:sz="4" w:space="0" w:color="000000"/>
            </w:tcBorders>
            <w:vAlign w:val="center"/>
            <w:hideMark/>
          </w:tcPr>
          <w:p w14:paraId="7CD3585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2F1FCF7"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8828273" w14:textId="77777777" w:rsidR="00D20CE5" w:rsidRPr="00121415" w:rsidRDefault="00D20CE5" w:rsidP="003D485F">
            <w:pPr>
              <w:jc w:val="right"/>
              <w:rPr>
                <w:sz w:val="20"/>
                <w:szCs w:val="20"/>
              </w:rPr>
            </w:pPr>
            <w:r w:rsidRPr="00121415">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D20CE5" w:rsidRPr="00DA09AA" w14:paraId="5B79AE1B" w14:textId="77777777" w:rsidTr="00850E75">
        <w:tc>
          <w:tcPr>
            <w:tcW w:w="565" w:type="dxa"/>
            <w:vMerge/>
            <w:tcBorders>
              <w:left w:val="single" w:sz="4" w:space="0" w:color="000000"/>
              <w:right w:val="single" w:sz="4" w:space="0" w:color="000000"/>
            </w:tcBorders>
            <w:vAlign w:val="center"/>
          </w:tcPr>
          <w:p w14:paraId="0D698E36"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5815EC6"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145</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F1D8B66"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6380307D" w14:textId="77777777" w:rsidTr="00850E75">
        <w:tc>
          <w:tcPr>
            <w:tcW w:w="565" w:type="dxa"/>
            <w:vMerge w:val="restart"/>
            <w:tcBorders>
              <w:left w:val="single" w:sz="4" w:space="0" w:color="000000"/>
              <w:right w:val="single" w:sz="4" w:space="0" w:color="000000"/>
            </w:tcBorders>
            <w:vAlign w:val="center"/>
          </w:tcPr>
          <w:p w14:paraId="66192AEE" w14:textId="77777777" w:rsidR="00D20CE5" w:rsidRDefault="00D20CE5" w:rsidP="005C6A7D">
            <w:pPr>
              <w:rPr>
                <w:sz w:val="20"/>
                <w:szCs w:val="20"/>
                <w:lang w:val="en-US"/>
              </w:rPr>
            </w:pPr>
            <w:r>
              <w:rPr>
                <w:sz w:val="20"/>
                <w:szCs w:val="20"/>
                <w:lang w:val="en-US"/>
              </w:rPr>
              <w:t>5.</w:t>
            </w:r>
          </w:p>
        </w:tc>
        <w:tc>
          <w:tcPr>
            <w:tcW w:w="10067" w:type="dxa"/>
            <w:gridSpan w:val="6"/>
            <w:tcBorders>
              <w:top w:val="single" w:sz="4" w:space="0" w:color="000000"/>
              <w:left w:val="single" w:sz="4" w:space="0" w:color="000000"/>
              <w:right w:val="single" w:sz="4" w:space="0" w:color="000000"/>
            </w:tcBorders>
          </w:tcPr>
          <w:p w14:paraId="6E90E697" w14:textId="77777777" w:rsidR="00D20CE5" w:rsidRPr="00121415" w:rsidRDefault="00D20CE5" w:rsidP="00D20CE5">
            <w:pPr>
              <w:jc w:val="center"/>
              <w:rPr>
                <w:b/>
                <w:sz w:val="20"/>
                <w:szCs w:val="20"/>
              </w:rPr>
            </w:pPr>
          </w:p>
          <w:p w14:paraId="47EB31E8"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146</w:t>
            </w:r>
          </w:p>
          <w:p w14:paraId="24E65F49" w14:textId="77777777" w:rsidR="00D20CE5" w:rsidRPr="00121415" w:rsidRDefault="00D20CE5" w:rsidP="00D20CE5">
            <w:pPr>
              <w:jc w:val="center"/>
              <w:rPr>
                <w:b/>
                <w:sz w:val="20"/>
                <w:szCs w:val="20"/>
              </w:rPr>
            </w:pPr>
            <w:r w:rsidRPr="00121415">
              <w:rPr>
                <w:b/>
                <w:sz w:val="20"/>
                <w:szCs w:val="20"/>
              </w:rPr>
              <w:t>г. Москва, 2-ой Магистральный тупик, д. 7А,</w:t>
            </w:r>
          </w:p>
          <w:p w14:paraId="34E22A5E"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488AB895" w14:textId="77777777" w:rsidTr="00850E75">
        <w:tc>
          <w:tcPr>
            <w:tcW w:w="565" w:type="dxa"/>
            <w:vMerge/>
            <w:tcBorders>
              <w:left w:val="single" w:sz="4" w:space="0" w:color="000000"/>
              <w:right w:val="single" w:sz="4" w:space="0" w:color="000000"/>
            </w:tcBorders>
            <w:vAlign w:val="center"/>
            <w:hideMark/>
          </w:tcPr>
          <w:p w14:paraId="47D10B2B"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39A64FB5"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3C4C997D"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61A915DE" w14:textId="77777777" w:rsidR="00D20CE5" w:rsidRPr="00DA09AA" w:rsidRDefault="00D20CE5" w:rsidP="003D485F">
            <w:pPr>
              <w:ind w:right="92"/>
              <w:rPr>
                <w:sz w:val="20"/>
                <w:szCs w:val="20"/>
              </w:rPr>
            </w:pPr>
            <w:r w:rsidRPr="00121415">
              <w:rPr>
                <w:sz w:val="20"/>
                <w:szCs w:val="20"/>
              </w:rPr>
              <w:t xml:space="preserve">строение 2, этаж 3, помещение </w:t>
            </w:r>
            <w:r>
              <w:rPr>
                <w:sz w:val="20"/>
                <w:szCs w:val="20"/>
                <w:lang w:val="en-US"/>
              </w:rPr>
              <w:t>VI</w:t>
            </w:r>
            <w:r w:rsidRPr="00121415">
              <w:rPr>
                <w:sz w:val="20"/>
                <w:szCs w:val="20"/>
              </w:rPr>
              <w:t>, комната № 6</w:t>
            </w:r>
          </w:p>
        </w:tc>
        <w:tc>
          <w:tcPr>
            <w:tcW w:w="1134" w:type="dxa"/>
            <w:tcBorders>
              <w:top w:val="single" w:sz="4" w:space="0" w:color="000000"/>
              <w:left w:val="single" w:sz="4" w:space="0" w:color="000000"/>
              <w:bottom w:val="single" w:sz="4" w:space="0" w:color="000000"/>
              <w:right w:val="single" w:sz="4" w:space="0" w:color="000000"/>
            </w:tcBorders>
          </w:tcPr>
          <w:p w14:paraId="2EB8CE1A" w14:textId="77777777" w:rsidR="00D20CE5" w:rsidRPr="00135052" w:rsidRDefault="00D20CE5" w:rsidP="003D485F">
            <w:pPr>
              <w:ind w:left="-43"/>
              <w:jc w:val="center"/>
              <w:rPr>
                <w:b/>
                <w:sz w:val="20"/>
                <w:szCs w:val="20"/>
              </w:rPr>
            </w:pPr>
            <w:r>
              <w:rPr>
                <w:b/>
                <w:sz w:val="20"/>
                <w:szCs w:val="20"/>
                <w:lang w:val="en-US"/>
              </w:rPr>
              <w:t>22,50</w:t>
            </w:r>
          </w:p>
        </w:tc>
        <w:tc>
          <w:tcPr>
            <w:tcW w:w="1434" w:type="dxa"/>
            <w:tcBorders>
              <w:top w:val="single" w:sz="4" w:space="0" w:color="000000"/>
              <w:left w:val="single" w:sz="4" w:space="0" w:color="000000"/>
              <w:right w:val="single" w:sz="4" w:space="0" w:color="000000"/>
            </w:tcBorders>
          </w:tcPr>
          <w:p w14:paraId="02C776DE" w14:textId="77777777" w:rsidR="00D20CE5" w:rsidRPr="00DA09AA" w:rsidRDefault="00D20CE5" w:rsidP="003D485F">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3927D7B3" w14:textId="77777777" w:rsidR="00D20CE5" w:rsidRPr="00DA09AA" w:rsidRDefault="00D20CE5" w:rsidP="003D485F">
            <w:pPr>
              <w:jc w:val="center"/>
              <w:rPr>
                <w:sz w:val="20"/>
                <w:szCs w:val="20"/>
              </w:rPr>
            </w:pPr>
            <w:r>
              <w:rPr>
                <w:sz w:val="20"/>
                <w:szCs w:val="20"/>
                <w:lang w:val="en-US"/>
              </w:rPr>
              <w:t>хорошее</w:t>
            </w:r>
          </w:p>
        </w:tc>
      </w:tr>
      <w:tr w:rsidR="00D20CE5" w:rsidRPr="00DA09AA" w14:paraId="0039C970" w14:textId="77777777" w:rsidTr="00850E75">
        <w:tc>
          <w:tcPr>
            <w:tcW w:w="565" w:type="dxa"/>
            <w:vMerge/>
            <w:tcBorders>
              <w:left w:val="single" w:sz="4" w:space="0" w:color="000000"/>
              <w:right w:val="single" w:sz="4" w:space="0" w:color="000000"/>
            </w:tcBorders>
            <w:vAlign w:val="center"/>
            <w:hideMark/>
          </w:tcPr>
          <w:p w14:paraId="0CD812B6"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85276C7"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146</w:t>
            </w:r>
          </w:p>
        </w:tc>
        <w:tc>
          <w:tcPr>
            <w:tcW w:w="1134" w:type="dxa"/>
            <w:tcBorders>
              <w:top w:val="single" w:sz="4" w:space="0" w:color="000000"/>
              <w:left w:val="single" w:sz="4" w:space="0" w:color="000000"/>
              <w:bottom w:val="single" w:sz="4" w:space="0" w:color="000000"/>
              <w:right w:val="single" w:sz="4" w:space="0" w:color="000000"/>
            </w:tcBorders>
          </w:tcPr>
          <w:p w14:paraId="6EA3A601"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17245BEB"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8E6FB0B" w14:textId="77777777" w:rsidR="00D20CE5" w:rsidRPr="00DA09AA" w:rsidRDefault="00D20CE5" w:rsidP="003D485F">
            <w:pPr>
              <w:rPr>
                <w:b/>
                <w:sz w:val="20"/>
                <w:szCs w:val="20"/>
              </w:rPr>
            </w:pPr>
          </w:p>
        </w:tc>
      </w:tr>
      <w:tr w:rsidR="00D20CE5" w:rsidRPr="00DA09AA" w14:paraId="0DB6B493" w14:textId="77777777" w:rsidTr="00850E75">
        <w:trPr>
          <w:trHeight w:val="368"/>
        </w:trPr>
        <w:tc>
          <w:tcPr>
            <w:tcW w:w="565" w:type="dxa"/>
            <w:vMerge/>
            <w:tcBorders>
              <w:left w:val="single" w:sz="4" w:space="0" w:color="000000"/>
              <w:right w:val="single" w:sz="4" w:space="0" w:color="000000"/>
            </w:tcBorders>
            <w:vAlign w:val="center"/>
            <w:hideMark/>
          </w:tcPr>
          <w:p w14:paraId="43F18B81"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481A816"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D1A1C27" w14:textId="77777777" w:rsidR="00D20CE5" w:rsidRPr="00DA09AA" w:rsidRDefault="00D20CE5" w:rsidP="003D485F">
            <w:pPr>
              <w:jc w:val="right"/>
              <w:rPr>
                <w:b/>
                <w:sz w:val="20"/>
                <w:szCs w:val="20"/>
              </w:rPr>
            </w:pPr>
            <w:r>
              <w:rPr>
                <w:b/>
                <w:sz w:val="20"/>
                <w:szCs w:val="20"/>
                <w:lang w:val="en-US"/>
              </w:rPr>
              <w:t>22,50</w:t>
            </w:r>
          </w:p>
        </w:tc>
      </w:tr>
      <w:tr w:rsidR="00D20CE5" w:rsidRPr="00DA09AA" w14:paraId="05C12148" w14:textId="77777777" w:rsidTr="00850E75">
        <w:tc>
          <w:tcPr>
            <w:tcW w:w="565" w:type="dxa"/>
            <w:vMerge/>
            <w:tcBorders>
              <w:left w:val="single" w:sz="4" w:space="0" w:color="000000"/>
              <w:right w:val="single" w:sz="4" w:space="0" w:color="000000"/>
            </w:tcBorders>
            <w:vAlign w:val="center"/>
            <w:hideMark/>
          </w:tcPr>
          <w:p w14:paraId="353A2BEB"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3B398E9"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6BFDE182" w14:textId="77777777" w:rsidR="00D20CE5" w:rsidRPr="00DA09AA" w:rsidRDefault="00D20CE5" w:rsidP="003D485F">
            <w:pPr>
              <w:jc w:val="right"/>
              <w:rPr>
                <w:b/>
                <w:sz w:val="20"/>
                <w:szCs w:val="20"/>
              </w:rPr>
            </w:pPr>
            <w:r>
              <w:rPr>
                <w:b/>
                <w:sz w:val="20"/>
                <w:szCs w:val="20"/>
                <w:lang w:val="en-US"/>
              </w:rPr>
              <w:t>180 000,00</w:t>
            </w:r>
          </w:p>
        </w:tc>
      </w:tr>
      <w:tr w:rsidR="00D20CE5" w14:paraId="2BFC4DE4" w14:textId="77777777" w:rsidTr="00850E75">
        <w:tc>
          <w:tcPr>
            <w:tcW w:w="565" w:type="dxa"/>
            <w:vMerge/>
            <w:tcBorders>
              <w:left w:val="single" w:sz="4" w:space="0" w:color="000000"/>
              <w:right w:val="single" w:sz="4" w:space="0" w:color="000000"/>
            </w:tcBorders>
            <w:vAlign w:val="center"/>
            <w:hideMark/>
          </w:tcPr>
          <w:p w14:paraId="5D266DB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64D00C5"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3234ADF" w14:textId="77777777" w:rsidR="00D20CE5" w:rsidRPr="00121415" w:rsidRDefault="00D20CE5" w:rsidP="003D485F">
            <w:pPr>
              <w:jc w:val="right"/>
              <w:rPr>
                <w:sz w:val="20"/>
                <w:szCs w:val="20"/>
              </w:rPr>
            </w:pPr>
            <w:r w:rsidRPr="00121415">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D20CE5" w:rsidRPr="00DA09AA" w14:paraId="32680BEC" w14:textId="77777777" w:rsidTr="00850E75">
        <w:tc>
          <w:tcPr>
            <w:tcW w:w="565" w:type="dxa"/>
            <w:vMerge/>
            <w:tcBorders>
              <w:left w:val="single" w:sz="4" w:space="0" w:color="000000"/>
              <w:right w:val="single" w:sz="4" w:space="0" w:color="000000"/>
            </w:tcBorders>
            <w:vAlign w:val="center"/>
          </w:tcPr>
          <w:p w14:paraId="0944E77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3718113"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146</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4718780"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6EE04C73" w14:textId="77777777" w:rsidTr="00850E75">
        <w:tc>
          <w:tcPr>
            <w:tcW w:w="565" w:type="dxa"/>
            <w:vMerge w:val="restart"/>
            <w:tcBorders>
              <w:left w:val="single" w:sz="4" w:space="0" w:color="000000"/>
              <w:right w:val="single" w:sz="4" w:space="0" w:color="000000"/>
            </w:tcBorders>
            <w:vAlign w:val="center"/>
          </w:tcPr>
          <w:p w14:paraId="5C9E2F14" w14:textId="77777777" w:rsidR="00D20CE5" w:rsidRDefault="00D20CE5" w:rsidP="005C6A7D">
            <w:pPr>
              <w:rPr>
                <w:sz w:val="20"/>
                <w:szCs w:val="20"/>
                <w:lang w:val="en-US"/>
              </w:rPr>
            </w:pPr>
            <w:r>
              <w:rPr>
                <w:sz w:val="20"/>
                <w:szCs w:val="20"/>
                <w:lang w:val="en-US"/>
              </w:rPr>
              <w:t>6.</w:t>
            </w:r>
          </w:p>
        </w:tc>
        <w:tc>
          <w:tcPr>
            <w:tcW w:w="10067" w:type="dxa"/>
            <w:gridSpan w:val="6"/>
            <w:tcBorders>
              <w:top w:val="single" w:sz="4" w:space="0" w:color="000000"/>
              <w:left w:val="single" w:sz="4" w:space="0" w:color="000000"/>
              <w:right w:val="single" w:sz="4" w:space="0" w:color="000000"/>
            </w:tcBorders>
          </w:tcPr>
          <w:p w14:paraId="3B810402" w14:textId="77777777" w:rsidR="00D20CE5" w:rsidRPr="00121415" w:rsidRDefault="00D20CE5" w:rsidP="00D20CE5">
            <w:pPr>
              <w:jc w:val="center"/>
              <w:rPr>
                <w:b/>
                <w:sz w:val="20"/>
                <w:szCs w:val="20"/>
              </w:rPr>
            </w:pPr>
          </w:p>
          <w:p w14:paraId="5F839039"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147</w:t>
            </w:r>
          </w:p>
          <w:p w14:paraId="5540D032" w14:textId="77777777" w:rsidR="00D20CE5" w:rsidRPr="00121415" w:rsidRDefault="00D20CE5" w:rsidP="00D20CE5">
            <w:pPr>
              <w:jc w:val="center"/>
              <w:rPr>
                <w:b/>
                <w:sz w:val="20"/>
                <w:szCs w:val="20"/>
              </w:rPr>
            </w:pPr>
            <w:r w:rsidRPr="00121415">
              <w:rPr>
                <w:b/>
                <w:sz w:val="20"/>
                <w:szCs w:val="20"/>
              </w:rPr>
              <w:t>г. Москва, 2-ой Магистральный тупик, д. 7А,</w:t>
            </w:r>
          </w:p>
          <w:p w14:paraId="327FE0D0"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061297E3" w14:textId="77777777" w:rsidTr="00850E75">
        <w:tc>
          <w:tcPr>
            <w:tcW w:w="565" w:type="dxa"/>
            <w:vMerge/>
            <w:tcBorders>
              <w:left w:val="single" w:sz="4" w:space="0" w:color="000000"/>
              <w:right w:val="single" w:sz="4" w:space="0" w:color="000000"/>
            </w:tcBorders>
            <w:vAlign w:val="center"/>
            <w:hideMark/>
          </w:tcPr>
          <w:p w14:paraId="2DE1BD28"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4822783B"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6D6B3AF5"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45C1CCCE" w14:textId="77777777" w:rsidR="00D20CE5" w:rsidRPr="00DA09AA" w:rsidRDefault="00D20CE5" w:rsidP="003D485F">
            <w:pPr>
              <w:ind w:right="92"/>
              <w:rPr>
                <w:sz w:val="20"/>
                <w:szCs w:val="20"/>
              </w:rPr>
            </w:pPr>
            <w:r w:rsidRPr="00121415">
              <w:rPr>
                <w:sz w:val="20"/>
                <w:szCs w:val="20"/>
              </w:rPr>
              <w:t xml:space="preserve">строение 2, этаж 3, помещение </w:t>
            </w:r>
            <w:r>
              <w:rPr>
                <w:sz w:val="20"/>
                <w:szCs w:val="20"/>
                <w:lang w:val="en-US"/>
              </w:rPr>
              <w:t>VI</w:t>
            </w:r>
            <w:r w:rsidRPr="00121415">
              <w:rPr>
                <w:sz w:val="20"/>
                <w:szCs w:val="20"/>
              </w:rPr>
              <w:t>, комната № 6а</w:t>
            </w:r>
          </w:p>
        </w:tc>
        <w:tc>
          <w:tcPr>
            <w:tcW w:w="1134" w:type="dxa"/>
            <w:tcBorders>
              <w:top w:val="single" w:sz="4" w:space="0" w:color="000000"/>
              <w:left w:val="single" w:sz="4" w:space="0" w:color="000000"/>
              <w:bottom w:val="single" w:sz="4" w:space="0" w:color="000000"/>
              <w:right w:val="single" w:sz="4" w:space="0" w:color="000000"/>
            </w:tcBorders>
          </w:tcPr>
          <w:p w14:paraId="36DAC1CB" w14:textId="77777777" w:rsidR="00D20CE5" w:rsidRPr="00135052" w:rsidRDefault="00D20CE5" w:rsidP="003D485F">
            <w:pPr>
              <w:ind w:left="-43"/>
              <w:jc w:val="center"/>
              <w:rPr>
                <w:b/>
                <w:sz w:val="20"/>
                <w:szCs w:val="20"/>
              </w:rPr>
            </w:pPr>
            <w:r>
              <w:rPr>
                <w:b/>
                <w:sz w:val="20"/>
                <w:szCs w:val="20"/>
                <w:lang w:val="en-US"/>
              </w:rPr>
              <w:t>20,10</w:t>
            </w:r>
          </w:p>
        </w:tc>
        <w:tc>
          <w:tcPr>
            <w:tcW w:w="1434" w:type="dxa"/>
            <w:tcBorders>
              <w:top w:val="single" w:sz="4" w:space="0" w:color="000000"/>
              <w:left w:val="single" w:sz="4" w:space="0" w:color="000000"/>
              <w:right w:val="single" w:sz="4" w:space="0" w:color="000000"/>
            </w:tcBorders>
          </w:tcPr>
          <w:p w14:paraId="0149631D" w14:textId="77777777" w:rsidR="00D20CE5" w:rsidRPr="00DA09AA" w:rsidRDefault="00D20CE5" w:rsidP="003D485F">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776C0541" w14:textId="77777777" w:rsidR="00D20CE5" w:rsidRPr="00DA09AA" w:rsidRDefault="00D20CE5" w:rsidP="003D485F">
            <w:pPr>
              <w:jc w:val="center"/>
              <w:rPr>
                <w:sz w:val="20"/>
                <w:szCs w:val="20"/>
              </w:rPr>
            </w:pPr>
            <w:r>
              <w:rPr>
                <w:sz w:val="20"/>
                <w:szCs w:val="20"/>
                <w:lang w:val="en-US"/>
              </w:rPr>
              <w:t>хорошее</w:t>
            </w:r>
          </w:p>
        </w:tc>
      </w:tr>
      <w:tr w:rsidR="00D20CE5" w:rsidRPr="00DA09AA" w14:paraId="5094DCF0" w14:textId="77777777" w:rsidTr="00850E75">
        <w:tc>
          <w:tcPr>
            <w:tcW w:w="565" w:type="dxa"/>
            <w:vMerge/>
            <w:tcBorders>
              <w:left w:val="single" w:sz="4" w:space="0" w:color="000000"/>
              <w:right w:val="single" w:sz="4" w:space="0" w:color="000000"/>
            </w:tcBorders>
            <w:vAlign w:val="center"/>
            <w:hideMark/>
          </w:tcPr>
          <w:p w14:paraId="1259957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1C8B4D4"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147</w:t>
            </w:r>
          </w:p>
        </w:tc>
        <w:tc>
          <w:tcPr>
            <w:tcW w:w="1134" w:type="dxa"/>
            <w:tcBorders>
              <w:top w:val="single" w:sz="4" w:space="0" w:color="000000"/>
              <w:left w:val="single" w:sz="4" w:space="0" w:color="000000"/>
              <w:bottom w:val="single" w:sz="4" w:space="0" w:color="000000"/>
              <w:right w:val="single" w:sz="4" w:space="0" w:color="000000"/>
            </w:tcBorders>
          </w:tcPr>
          <w:p w14:paraId="5BCDE961"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57F0935"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590D6FF" w14:textId="77777777" w:rsidR="00D20CE5" w:rsidRPr="00DA09AA" w:rsidRDefault="00D20CE5" w:rsidP="003D485F">
            <w:pPr>
              <w:rPr>
                <w:b/>
                <w:sz w:val="20"/>
                <w:szCs w:val="20"/>
              </w:rPr>
            </w:pPr>
          </w:p>
        </w:tc>
      </w:tr>
      <w:tr w:rsidR="00D20CE5" w:rsidRPr="00DA09AA" w14:paraId="446C1442" w14:textId="77777777" w:rsidTr="00850E75">
        <w:trPr>
          <w:trHeight w:val="368"/>
        </w:trPr>
        <w:tc>
          <w:tcPr>
            <w:tcW w:w="565" w:type="dxa"/>
            <w:vMerge/>
            <w:tcBorders>
              <w:left w:val="single" w:sz="4" w:space="0" w:color="000000"/>
              <w:right w:val="single" w:sz="4" w:space="0" w:color="000000"/>
            </w:tcBorders>
            <w:vAlign w:val="center"/>
            <w:hideMark/>
          </w:tcPr>
          <w:p w14:paraId="79ECB70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9369191"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D7B0B45" w14:textId="77777777" w:rsidR="00D20CE5" w:rsidRPr="00DA09AA" w:rsidRDefault="00D20CE5" w:rsidP="003D485F">
            <w:pPr>
              <w:jc w:val="right"/>
              <w:rPr>
                <w:b/>
                <w:sz w:val="20"/>
                <w:szCs w:val="20"/>
              </w:rPr>
            </w:pPr>
            <w:r>
              <w:rPr>
                <w:b/>
                <w:sz w:val="20"/>
                <w:szCs w:val="20"/>
                <w:lang w:val="en-US"/>
              </w:rPr>
              <w:t>20,10</w:t>
            </w:r>
          </w:p>
        </w:tc>
      </w:tr>
      <w:tr w:rsidR="00D20CE5" w:rsidRPr="00DA09AA" w14:paraId="27175F69" w14:textId="77777777" w:rsidTr="00850E75">
        <w:tc>
          <w:tcPr>
            <w:tcW w:w="565" w:type="dxa"/>
            <w:vMerge/>
            <w:tcBorders>
              <w:left w:val="single" w:sz="4" w:space="0" w:color="000000"/>
              <w:right w:val="single" w:sz="4" w:space="0" w:color="000000"/>
            </w:tcBorders>
            <w:vAlign w:val="center"/>
            <w:hideMark/>
          </w:tcPr>
          <w:p w14:paraId="0151F8A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0BDD060" w14:textId="77777777" w:rsidR="00D20CE5" w:rsidRPr="00DA09AA" w:rsidRDefault="00D20CE5" w:rsidP="003D485F">
            <w:pPr>
              <w:rPr>
                <w:b/>
                <w:sz w:val="20"/>
                <w:szCs w:val="20"/>
              </w:rPr>
            </w:pPr>
            <w:r w:rsidRPr="00DA09AA">
              <w:rPr>
                <w:b/>
                <w:sz w:val="20"/>
                <w:szCs w:val="20"/>
              </w:rPr>
              <w:t xml:space="preserve">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w:t>
            </w:r>
            <w:r w:rsidRPr="00DA09AA">
              <w:rPr>
                <w:b/>
                <w:sz w:val="20"/>
                <w:szCs w:val="20"/>
              </w:rPr>
              <w:lastRenderedPageBreak/>
              <w:t>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4CEFD050" w14:textId="77777777" w:rsidR="00D20CE5" w:rsidRPr="00DA09AA" w:rsidRDefault="00D20CE5" w:rsidP="003D485F">
            <w:pPr>
              <w:jc w:val="right"/>
              <w:rPr>
                <w:b/>
                <w:sz w:val="20"/>
                <w:szCs w:val="20"/>
              </w:rPr>
            </w:pPr>
            <w:r>
              <w:rPr>
                <w:b/>
                <w:sz w:val="20"/>
                <w:szCs w:val="20"/>
                <w:lang w:val="en-US"/>
              </w:rPr>
              <w:lastRenderedPageBreak/>
              <w:t>160 800,00</w:t>
            </w:r>
          </w:p>
        </w:tc>
      </w:tr>
      <w:tr w:rsidR="00D20CE5" w14:paraId="56622163" w14:textId="77777777" w:rsidTr="00850E75">
        <w:tc>
          <w:tcPr>
            <w:tcW w:w="565" w:type="dxa"/>
            <w:vMerge/>
            <w:tcBorders>
              <w:left w:val="single" w:sz="4" w:space="0" w:color="000000"/>
              <w:right w:val="single" w:sz="4" w:space="0" w:color="000000"/>
            </w:tcBorders>
            <w:vAlign w:val="center"/>
            <w:hideMark/>
          </w:tcPr>
          <w:p w14:paraId="46B40A86"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404862F"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C9C61D6" w14:textId="77777777" w:rsidR="00D20CE5" w:rsidRPr="00121415" w:rsidRDefault="00D20CE5" w:rsidP="003D485F">
            <w:pPr>
              <w:jc w:val="right"/>
              <w:rPr>
                <w:sz w:val="20"/>
                <w:szCs w:val="20"/>
              </w:rPr>
            </w:pPr>
            <w:r w:rsidRPr="00121415">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D20CE5" w:rsidRPr="00DA09AA" w14:paraId="7D9A9FEA" w14:textId="77777777" w:rsidTr="00850E75">
        <w:tc>
          <w:tcPr>
            <w:tcW w:w="565" w:type="dxa"/>
            <w:vMerge/>
            <w:tcBorders>
              <w:left w:val="single" w:sz="4" w:space="0" w:color="000000"/>
              <w:right w:val="single" w:sz="4" w:space="0" w:color="000000"/>
            </w:tcBorders>
            <w:vAlign w:val="center"/>
          </w:tcPr>
          <w:p w14:paraId="0DA7BA3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69FB55B"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147</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7FD5B0B"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6CE3AD19" w14:textId="77777777" w:rsidTr="00850E75">
        <w:tc>
          <w:tcPr>
            <w:tcW w:w="565" w:type="dxa"/>
            <w:vMerge w:val="restart"/>
            <w:tcBorders>
              <w:left w:val="single" w:sz="4" w:space="0" w:color="000000"/>
              <w:right w:val="single" w:sz="4" w:space="0" w:color="000000"/>
            </w:tcBorders>
            <w:vAlign w:val="center"/>
          </w:tcPr>
          <w:p w14:paraId="2FF5DBEE" w14:textId="77777777" w:rsidR="00D20CE5" w:rsidRDefault="00D20CE5" w:rsidP="005C6A7D">
            <w:pPr>
              <w:rPr>
                <w:sz w:val="20"/>
                <w:szCs w:val="20"/>
                <w:lang w:val="en-US"/>
              </w:rPr>
            </w:pPr>
            <w:r>
              <w:rPr>
                <w:sz w:val="20"/>
                <w:szCs w:val="20"/>
                <w:lang w:val="en-US"/>
              </w:rPr>
              <w:t>7.</w:t>
            </w:r>
          </w:p>
        </w:tc>
        <w:tc>
          <w:tcPr>
            <w:tcW w:w="10067" w:type="dxa"/>
            <w:gridSpan w:val="6"/>
            <w:tcBorders>
              <w:top w:val="single" w:sz="4" w:space="0" w:color="000000"/>
              <w:left w:val="single" w:sz="4" w:space="0" w:color="000000"/>
              <w:right w:val="single" w:sz="4" w:space="0" w:color="000000"/>
            </w:tcBorders>
          </w:tcPr>
          <w:p w14:paraId="0603001F" w14:textId="77777777" w:rsidR="00D20CE5" w:rsidRPr="00121415" w:rsidRDefault="00D20CE5" w:rsidP="00D20CE5">
            <w:pPr>
              <w:jc w:val="center"/>
              <w:rPr>
                <w:b/>
                <w:sz w:val="20"/>
                <w:szCs w:val="20"/>
              </w:rPr>
            </w:pPr>
          </w:p>
          <w:p w14:paraId="3C2863C1"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148</w:t>
            </w:r>
          </w:p>
          <w:p w14:paraId="7487A951" w14:textId="77777777" w:rsidR="00D20CE5" w:rsidRPr="00121415" w:rsidRDefault="00D20CE5" w:rsidP="00D20CE5">
            <w:pPr>
              <w:jc w:val="center"/>
              <w:rPr>
                <w:b/>
                <w:sz w:val="20"/>
                <w:szCs w:val="20"/>
              </w:rPr>
            </w:pPr>
            <w:r w:rsidRPr="00121415">
              <w:rPr>
                <w:b/>
                <w:sz w:val="20"/>
                <w:szCs w:val="20"/>
              </w:rPr>
              <w:t>г. Москва, 2-ой Магистральный тупик, д. 7А,</w:t>
            </w:r>
          </w:p>
          <w:p w14:paraId="13779033"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3D8E1285" w14:textId="77777777" w:rsidTr="00850E75">
        <w:tc>
          <w:tcPr>
            <w:tcW w:w="565" w:type="dxa"/>
            <w:vMerge/>
            <w:tcBorders>
              <w:left w:val="single" w:sz="4" w:space="0" w:color="000000"/>
              <w:right w:val="single" w:sz="4" w:space="0" w:color="000000"/>
            </w:tcBorders>
            <w:vAlign w:val="center"/>
            <w:hideMark/>
          </w:tcPr>
          <w:p w14:paraId="7574773D"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100F5361"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36FE593A"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6B1C742" w14:textId="77777777" w:rsidR="00D20CE5" w:rsidRPr="00DA09AA" w:rsidRDefault="00D20CE5" w:rsidP="003D485F">
            <w:pPr>
              <w:ind w:right="92"/>
              <w:rPr>
                <w:sz w:val="20"/>
                <w:szCs w:val="20"/>
              </w:rPr>
            </w:pPr>
            <w:r w:rsidRPr="00121415">
              <w:rPr>
                <w:sz w:val="20"/>
                <w:szCs w:val="20"/>
              </w:rPr>
              <w:t xml:space="preserve">строение 2, этаж 2, помещение </w:t>
            </w:r>
            <w:r>
              <w:rPr>
                <w:sz w:val="20"/>
                <w:szCs w:val="20"/>
                <w:lang w:val="en-US"/>
              </w:rPr>
              <w:t>V</w:t>
            </w:r>
            <w:r w:rsidRPr="00121415">
              <w:rPr>
                <w:sz w:val="20"/>
                <w:szCs w:val="20"/>
              </w:rPr>
              <w:t>, комната № 19</w:t>
            </w:r>
          </w:p>
        </w:tc>
        <w:tc>
          <w:tcPr>
            <w:tcW w:w="1134" w:type="dxa"/>
            <w:tcBorders>
              <w:top w:val="single" w:sz="4" w:space="0" w:color="000000"/>
              <w:left w:val="single" w:sz="4" w:space="0" w:color="000000"/>
              <w:bottom w:val="single" w:sz="4" w:space="0" w:color="000000"/>
              <w:right w:val="single" w:sz="4" w:space="0" w:color="000000"/>
            </w:tcBorders>
          </w:tcPr>
          <w:p w14:paraId="7D3609DC" w14:textId="77777777" w:rsidR="00D20CE5" w:rsidRPr="00135052" w:rsidRDefault="00D20CE5" w:rsidP="003D485F">
            <w:pPr>
              <w:ind w:left="-43"/>
              <w:jc w:val="center"/>
              <w:rPr>
                <w:b/>
                <w:sz w:val="20"/>
                <w:szCs w:val="20"/>
              </w:rPr>
            </w:pPr>
            <w:r>
              <w:rPr>
                <w:b/>
                <w:sz w:val="20"/>
                <w:szCs w:val="20"/>
                <w:lang w:val="en-US"/>
              </w:rPr>
              <w:t>24,60</w:t>
            </w:r>
          </w:p>
        </w:tc>
        <w:tc>
          <w:tcPr>
            <w:tcW w:w="1434" w:type="dxa"/>
            <w:tcBorders>
              <w:top w:val="single" w:sz="4" w:space="0" w:color="000000"/>
              <w:left w:val="single" w:sz="4" w:space="0" w:color="000000"/>
              <w:right w:val="single" w:sz="4" w:space="0" w:color="000000"/>
            </w:tcBorders>
          </w:tcPr>
          <w:p w14:paraId="1D2549CA" w14:textId="77777777" w:rsidR="00D20CE5" w:rsidRPr="00DA09AA" w:rsidRDefault="00D20CE5" w:rsidP="003D485F">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3A8C9071" w14:textId="77777777" w:rsidR="00D20CE5" w:rsidRPr="00DA09AA" w:rsidRDefault="00D20CE5" w:rsidP="003D485F">
            <w:pPr>
              <w:jc w:val="center"/>
              <w:rPr>
                <w:sz w:val="20"/>
                <w:szCs w:val="20"/>
              </w:rPr>
            </w:pPr>
            <w:r>
              <w:rPr>
                <w:sz w:val="20"/>
                <w:szCs w:val="20"/>
                <w:lang w:val="en-US"/>
              </w:rPr>
              <w:t>хорошее</w:t>
            </w:r>
          </w:p>
        </w:tc>
      </w:tr>
      <w:tr w:rsidR="00D20CE5" w:rsidRPr="00DA09AA" w14:paraId="51C35346" w14:textId="77777777" w:rsidTr="00850E75">
        <w:tc>
          <w:tcPr>
            <w:tcW w:w="565" w:type="dxa"/>
            <w:vMerge/>
            <w:tcBorders>
              <w:left w:val="single" w:sz="4" w:space="0" w:color="000000"/>
              <w:right w:val="single" w:sz="4" w:space="0" w:color="000000"/>
            </w:tcBorders>
            <w:vAlign w:val="center"/>
            <w:hideMark/>
          </w:tcPr>
          <w:p w14:paraId="0E695F7F"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B81432E"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148</w:t>
            </w:r>
          </w:p>
        </w:tc>
        <w:tc>
          <w:tcPr>
            <w:tcW w:w="1134" w:type="dxa"/>
            <w:tcBorders>
              <w:top w:val="single" w:sz="4" w:space="0" w:color="000000"/>
              <w:left w:val="single" w:sz="4" w:space="0" w:color="000000"/>
              <w:bottom w:val="single" w:sz="4" w:space="0" w:color="000000"/>
              <w:right w:val="single" w:sz="4" w:space="0" w:color="000000"/>
            </w:tcBorders>
          </w:tcPr>
          <w:p w14:paraId="28FB36D2"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4872DA8C"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93718E7" w14:textId="77777777" w:rsidR="00D20CE5" w:rsidRPr="00DA09AA" w:rsidRDefault="00D20CE5" w:rsidP="003D485F">
            <w:pPr>
              <w:rPr>
                <w:b/>
                <w:sz w:val="20"/>
                <w:szCs w:val="20"/>
              </w:rPr>
            </w:pPr>
          </w:p>
        </w:tc>
      </w:tr>
      <w:tr w:rsidR="00D20CE5" w:rsidRPr="00DA09AA" w14:paraId="3B406F30" w14:textId="77777777" w:rsidTr="00850E75">
        <w:trPr>
          <w:trHeight w:val="368"/>
        </w:trPr>
        <w:tc>
          <w:tcPr>
            <w:tcW w:w="565" w:type="dxa"/>
            <w:vMerge/>
            <w:tcBorders>
              <w:left w:val="single" w:sz="4" w:space="0" w:color="000000"/>
              <w:right w:val="single" w:sz="4" w:space="0" w:color="000000"/>
            </w:tcBorders>
            <w:vAlign w:val="center"/>
            <w:hideMark/>
          </w:tcPr>
          <w:p w14:paraId="4D5E79EC"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C78363D"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AC5A464" w14:textId="77777777" w:rsidR="00D20CE5" w:rsidRPr="00DA09AA" w:rsidRDefault="00D20CE5" w:rsidP="003D485F">
            <w:pPr>
              <w:jc w:val="right"/>
              <w:rPr>
                <w:b/>
                <w:sz w:val="20"/>
                <w:szCs w:val="20"/>
              </w:rPr>
            </w:pPr>
            <w:r>
              <w:rPr>
                <w:b/>
                <w:sz w:val="20"/>
                <w:szCs w:val="20"/>
                <w:lang w:val="en-US"/>
              </w:rPr>
              <w:t>24,60</w:t>
            </w:r>
          </w:p>
        </w:tc>
      </w:tr>
      <w:tr w:rsidR="00D20CE5" w:rsidRPr="00DA09AA" w14:paraId="103346EF" w14:textId="77777777" w:rsidTr="00850E75">
        <w:tc>
          <w:tcPr>
            <w:tcW w:w="565" w:type="dxa"/>
            <w:vMerge/>
            <w:tcBorders>
              <w:left w:val="single" w:sz="4" w:space="0" w:color="000000"/>
              <w:right w:val="single" w:sz="4" w:space="0" w:color="000000"/>
            </w:tcBorders>
            <w:vAlign w:val="center"/>
            <w:hideMark/>
          </w:tcPr>
          <w:p w14:paraId="31F65CC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521E0D"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057B7CF" w14:textId="77777777" w:rsidR="00D20CE5" w:rsidRPr="00DA09AA" w:rsidRDefault="00D20CE5" w:rsidP="003D485F">
            <w:pPr>
              <w:jc w:val="right"/>
              <w:rPr>
                <w:b/>
                <w:sz w:val="20"/>
                <w:szCs w:val="20"/>
              </w:rPr>
            </w:pPr>
            <w:r>
              <w:rPr>
                <w:b/>
                <w:sz w:val="20"/>
                <w:szCs w:val="20"/>
                <w:lang w:val="en-US"/>
              </w:rPr>
              <w:t>196 800,00</w:t>
            </w:r>
          </w:p>
        </w:tc>
      </w:tr>
      <w:tr w:rsidR="00D20CE5" w14:paraId="1F844FD8" w14:textId="77777777" w:rsidTr="00850E75">
        <w:tc>
          <w:tcPr>
            <w:tcW w:w="565" w:type="dxa"/>
            <w:vMerge/>
            <w:tcBorders>
              <w:left w:val="single" w:sz="4" w:space="0" w:color="000000"/>
              <w:right w:val="single" w:sz="4" w:space="0" w:color="000000"/>
            </w:tcBorders>
            <w:vAlign w:val="center"/>
            <w:hideMark/>
          </w:tcPr>
          <w:p w14:paraId="1A350449"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EF2269A"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ABFEA17" w14:textId="77777777" w:rsidR="00D20CE5" w:rsidRPr="00121415" w:rsidRDefault="00D20CE5" w:rsidP="003D485F">
            <w:pPr>
              <w:jc w:val="right"/>
              <w:rPr>
                <w:sz w:val="20"/>
                <w:szCs w:val="20"/>
              </w:rPr>
            </w:pPr>
            <w:r w:rsidRPr="00121415">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D20CE5" w:rsidRPr="00DA09AA" w14:paraId="37E0C5A3" w14:textId="77777777" w:rsidTr="00850E75">
        <w:tc>
          <w:tcPr>
            <w:tcW w:w="565" w:type="dxa"/>
            <w:vMerge/>
            <w:tcBorders>
              <w:left w:val="single" w:sz="4" w:space="0" w:color="000000"/>
              <w:right w:val="single" w:sz="4" w:space="0" w:color="000000"/>
            </w:tcBorders>
            <w:vAlign w:val="center"/>
          </w:tcPr>
          <w:p w14:paraId="31F7E2F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DCBF5BB"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148</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49EB709"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6A3A797A" w14:textId="77777777" w:rsidTr="00850E75">
        <w:tc>
          <w:tcPr>
            <w:tcW w:w="565" w:type="dxa"/>
            <w:vMerge w:val="restart"/>
            <w:tcBorders>
              <w:left w:val="single" w:sz="4" w:space="0" w:color="000000"/>
              <w:right w:val="single" w:sz="4" w:space="0" w:color="000000"/>
            </w:tcBorders>
            <w:vAlign w:val="center"/>
          </w:tcPr>
          <w:p w14:paraId="450AD13C" w14:textId="77777777" w:rsidR="00D20CE5" w:rsidRDefault="00D20CE5" w:rsidP="005C6A7D">
            <w:pPr>
              <w:rPr>
                <w:sz w:val="20"/>
                <w:szCs w:val="20"/>
                <w:lang w:val="en-US"/>
              </w:rPr>
            </w:pPr>
            <w:r>
              <w:rPr>
                <w:sz w:val="20"/>
                <w:szCs w:val="20"/>
                <w:lang w:val="en-US"/>
              </w:rPr>
              <w:t>8.</w:t>
            </w:r>
          </w:p>
        </w:tc>
        <w:tc>
          <w:tcPr>
            <w:tcW w:w="10067" w:type="dxa"/>
            <w:gridSpan w:val="6"/>
            <w:tcBorders>
              <w:top w:val="single" w:sz="4" w:space="0" w:color="000000"/>
              <w:left w:val="single" w:sz="4" w:space="0" w:color="000000"/>
              <w:right w:val="single" w:sz="4" w:space="0" w:color="000000"/>
            </w:tcBorders>
          </w:tcPr>
          <w:p w14:paraId="4B09CE87" w14:textId="77777777" w:rsidR="00D20CE5" w:rsidRPr="00121415" w:rsidRDefault="00D20CE5" w:rsidP="00D20CE5">
            <w:pPr>
              <w:jc w:val="center"/>
              <w:rPr>
                <w:b/>
                <w:sz w:val="20"/>
                <w:szCs w:val="20"/>
              </w:rPr>
            </w:pPr>
          </w:p>
          <w:p w14:paraId="5244E1D1"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149</w:t>
            </w:r>
          </w:p>
          <w:p w14:paraId="3797E16C" w14:textId="77777777" w:rsidR="00D20CE5" w:rsidRPr="00121415" w:rsidRDefault="00D20CE5" w:rsidP="00D20CE5">
            <w:pPr>
              <w:jc w:val="center"/>
              <w:rPr>
                <w:b/>
                <w:sz w:val="20"/>
                <w:szCs w:val="20"/>
              </w:rPr>
            </w:pPr>
            <w:r w:rsidRPr="00121415">
              <w:rPr>
                <w:b/>
                <w:sz w:val="20"/>
                <w:szCs w:val="20"/>
              </w:rPr>
              <w:t>г. Москва, ул. Дмитровское шоссе, д. 116,</w:t>
            </w:r>
          </w:p>
          <w:p w14:paraId="58AFC58C"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2A9BBCA0" w14:textId="77777777" w:rsidTr="00850E75">
        <w:tc>
          <w:tcPr>
            <w:tcW w:w="565" w:type="dxa"/>
            <w:vMerge/>
            <w:tcBorders>
              <w:left w:val="single" w:sz="4" w:space="0" w:color="000000"/>
              <w:right w:val="single" w:sz="4" w:space="0" w:color="000000"/>
            </w:tcBorders>
            <w:vAlign w:val="center"/>
            <w:hideMark/>
          </w:tcPr>
          <w:p w14:paraId="6053338E"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72EDC08D"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2600C5A1"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06AA7441" w14:textId="77777777" w:rsidR="00D20CE5" w:rsidRPr="00DA09AA" w:rsidRDefault="00D20CE5" w:rsidP="003D485F">
            <w:pPr>
              <w:ind w:right="92"/>
              <w:rPr>
                <w:sz w:val="20"/>
                <w:szCs w:val="20"/>
              </w:rPr>
            </w:pPr>
            <w:r>
              <w:rPr>
                <w:sz w:val="20"/>
                <w:szCs w:val="20"/>
                <w:lang w:val="en-US"/>
              </w:rPr>
              <w:t>этаж 4, помещение I, комнаты №№ 3, 4</w:t>
            </w:r>
          </w:p>
        </w:tc>
        <w:tc>
          <w:tcPr>
            <w:tcW w:w="1134" w:type="dxa"/>
            <w:tcBorders>
              <w:top w:val="single" w:sz="4" w:space="0" w:color="000000"/>
              <w:left w:val="single" w:sz="4" w:space="0" w:color="000000"/>
              <w:bottom w:val="single" w:sz="4" w:space="0" w:color="000000"/>
              <w:right w:val="single" w:sz="4" w:space="0" w:color="000000"/>
            </w:tcBorders>
          </w:tcPr>
          <w:p w14:paraId="543A8F05" w14:textId="77777777" w:rsidR="00D20CE5" w:rsidRPr="00135052" w:rsidRDefault="00D20CE5" w:rsidP="003D485F">
            <w:pPr>
              <w:ind w:left="-43"/>
              <w:jc w:val="center"/>
              <w:rPr>
                <w:b/>
                <w:sz w:val="20"/>
                <w:szCs w:val="20"/>
              </w:rPr>
            </w:pPr>
            <w:r>
              <w:rPr>
                <w:b/>
                <w:sz w:val="20"/>
                <w:szCs w:val="20"/>
                <w:lang w:val="en-US"/>
              </w:rPr>
              <w:t>37,10</w:t>
            </w:r>
          </w:p>
        </w:tc>
        <w:tc>
          <w:tcPr>
            <w:tcW w:w="1434" w:type="dxa"/>
            <w:tcBorders>
              <w:top w:val="single" w:sz="4" w:space="0" w:color="000000"/>
              <w:left w:val="single" w:sz="4" w:space="0" w:color="000000"/>
              <w:right w:val="single" w:sz="4" w:space="0" w:color="000000"/>
            </w:tcBorders>
          </w:tcPr>
          <w:p w14:paraId="658D8F80" w14:textId="77777777" w:rsidR="00D20CE5" w:rsidRPr="00DA09AA" w:rsidRDefault="00D20CE5" w:rsidP="003D485F">
            <w:pPr>
              <w:jc w:val="center"/>
              <w:rPr>
                <w:b/>
                <w:sz w:val="20"/>
                <w:szCs w:val="20"/>
              </w:rPr>
            </w:pPr>
            <w:r>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02C715CB" w14:textId="77777777" w:rsidR="00D20CE5" w:rsidRPr="00DA09AA" w:rsidRDefault="00D20CE5" w:rsidP="003D485F">
            <w:pPr>
              <w:jc w:val="center"/>
              <w:rPr>
                <w:sz w:val="20"/>
                <w:szCs w:val="20"/>
              </w:rPr>
            </w:pPr>
            <w:r>
              <w:rPr>
                <w:sz w:val="20"/>
                <w:szCs w:val="20"/>
                <w:lang w:val="en-US"/>
              </w:rPr>
              <w:t>хорошее</w:t>
            </w:r>
          </w:p>
        </w:tc>
      </w:tr>
      <w:tr w:rsidR="00D20CE5" w:rsidRPr="00DA09AA" w14:paraId="09D25CAF" w14:textId="77777777" w:rsidTr="00850E75">
        <w:tc>
          <w:tcPr>
            <w:tcW w:w="565" w:type="dxa"/>
            <w:vMerge/>
            <w:tcBorders>
              <w:left w:val="single" w:sz="4" w:space="0" w:color="000000"/>
              <w:right w:val="single" w:sz="4" w:space="0" w:color="000000"/>
            </w:tcBorders>
            <w:vAlign w:val="center"/>
            <w:hideMark/>
          </w:tcPr>
          <w:p w14:paraId="33A0229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15BCAE2"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149</w:t>
            </w:r>
          </w:p>
        </w:tc>
        <w:tc>
          <w:tcPr>
            <w:tcW w:w="1134" w:type="dxa"/>
            <w:tcBorders>
              <w:top w:val="single" w:sz="4" w:space="0" w:color="000000"/>
              <w:left w:val="single" w:sz="4" w:space="0" w:color="000000"/>
              <w:bottom w:val="single" w:sz="4" w:space="0" w:color="000000"/>
              <w:right w:val="single" w:sz="4" w:space="0" w:color="000000"/>
            </w:tcBorders>
          </w:tcPr>
          <w:p w14:paraId="5982F347"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FBBC6F5"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31CC6884" w14:textId="77777777" w:rsidR="00D20CE5" w:rsidRPr="00DA09AA" w:rsidRDefault="00D20CE5" w:rsidP="003D485F">
            <w:pPr>
              <w:rPr>
                <w:b/>
                <w:sz w:val="20"/>
                <w:szCs w:val="20"/>
              </w:rPr>
            </w:pPr>
          </w:p>
        </w:tc>
      </w:tr>
      <w:tr w:rsidR="00D20CE5" w:rsidRPr="00DA09AA" w14:paraId="6C9A20DA" w14:textId="77777777" w:rsidTr="00850E75">
        <w:trPr>
          <w:trHeight w:val="368"/>
        </w:trPr>
        <w:tc>
          <w:tcPr>
            <w:tcW w:w="565" w:type="dxa"/>
            <w:vMerge/>
            <w:tcBorders>
              <w:left w:val="single" w:sz="4" w:space="0" w:color="000000"/>
              <w:right w:val="single" w:sz="4" w:space="0" w:color="000000"/>
            </w:tcBorders>
            <w:vAlign w:val="center"/>
            <w:hideMark/>
          </w:tcPr>
          <w:p w14:paraId="663A590C"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7771964"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F161114" w14:textId="77777777" w:rsidR="00D20CE5" w:rsidRPr="00DA09AA" w:rsidRDefault="00D20CE5" w:rsidP="003D485F">
            <w:pPr>
              <w:jc w:val="right"/>
              <w:rPr>
                <w:b/>
                <w:sz w:val="20"/>
                <w:szCs w:val="20"/>
              </w:rPr>
            </w:pPr>
            <w:r>
              <w:rPr>
                <w:b/>
                <w:sz w:val="20"/>
                <w:szCs w:val="20"/>
                <w:lang w:val="en-US"/>
              </w:rPr>
              <w:t>37,10</w:t>
            </w:r>
          </w:p>
        </w:tc>
      </w:tr>
      <w:tr w:rsidR="00D20CE5" w:rsidRPr="00DA09AA" w14:paraId="47FDC83C" w14:textId="77777777" w:rsidTr="00850E75">
        <w:tc>
          <w:tcPr>
            <w:tcW w:w="565" w:type="dxa"/>
            <w:vMerge/>
            <w:tcBorders>
              <w:left w:val="single" w:sz="4" w:space="0" w:color="000000"/>
              <w:right w:val="single" w:sz="4" w:space="0" w:color="000000"/>
            </w:tcBorders>
            <w:vAlign w:val="center"/>
            <w:hideMark/>
          </w:tcPr>
          <w:p w14:paraId="6FEB3D4F"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E9BF21E"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2FA42A76" w14:textId="77777777" w:rsidR="00D20CE5" w:rsidRPr="00DA09AA" w:rsidRDefault="00D20CE5" w:rsidP="003D485F">
            <w:pPr>
              <w:jc w:val="right"/>
              <w:rPr>
                <w:b/>
                <w:sz w:val="20"/>
                <w:szCs w:val="20"/>
              </w:rPr>
            </w:pPr>
            <w:r>
              <w:rPr>
                <w:b/>
                <w:sz w:val="20"/>
                <w:szCs w:val="20"/>
                <w:lang w:val="en-US"/>
              </w:rPr>
              <w:t>272 685,00</w:t>
            </w:r>
          </w:p>
        </w:tc>
      </w:tr>
      <w:tr w:rsidR="00D20CE5" w14:paraId="5179DC4A" w14:textId="77777777" w:rsidTr="00850E75">
        <w:tc>
          <w:tcPr>
            <w:tcW w:w="565" w:type="dxa"/>
            <w:vMerge/>
            <w:tcBorders>
              <w:left w:val="single" w:sz="4" w:space="0" w:color="000000"/>
              <w:right w:val="single" w:sz="4" w:space="0" w:color="000000"/>
            </w:tcBorders>
            <w:vAlign w:val="center"/>
            <w:hideMark/>
          </w:tcPr>
          <w:p w14:paraId="6DF777B1"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9B7AF98"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6D84272" w14:textId="77777777" w:rsidR="00D20CE5" w:rsidRPr="00121415" w:rsidRDefault="00D20CE5" w:rsidP="003D485F">
            <w:pPr>
              <w:jc w:val="right"/>
              <w:rPr>
                <w:sz w:val="20"/>
                <w:szCs w:val="20"/>
              </w:rPr>
            </w:pPr>
            <w:r w:rsidRPr="00121415">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D20CE5" w:rsidRPr="00DA09AA" w14:paraId="17A358EE" w14:textId="77777777" w:rsidTr="00850E75">
        <w:tc>
          <w:tcPr>
            <w:tcW w:w="565" w:type="dxa"/>
            <w:vMerge/>
            <w:tcBorders>
              <w:left w:val="single" w:sz="4" w:space="0" w:color="000000"/>
              <w:right w:val="single" w:sz="4" w:space="0" w:color="000000"/>
            </w:tcBorders>
            <w:vAlign w:val="center"/>
          </w:tcPr>
          <w:p w14:paraId="4B04EAA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6AB1ED4"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149</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DCA5ECB"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663ACD32" w14:textId="77777777" w:rsidTr="00850E75">
        <w:tc>
          <w:tcPr>
            <w:tcW w:w="565" w:type="dxa"/>
            <w:vMerge w:val="restart"/>
            <w:tcBorders>
              <w:left w:val="single" w:sz="4" w:space="0" w:color="000000"/>
              <w:right w:val="single" w:sz="4" w:space="0" w:color="000000"/>
            </w:tcBorders>
            <w:vAlign w:val="center"/>
          </w:tcPr>
          <w:p w14:paraId="70976B5D" w14:textId="77777777" w:rsidR="00D20CE5" w:rsidRDefault="00D20CE5" w:rsidP="005C6A7D">
            <w:pPr>
              <w:rPr>
                <w:sz w:val="20"/>
                <w:szCs w:val="20"/>
                <w:lang w:val="en-US"/>
              </w:rPr>
            </w:pPr>
            <w:r>
              <w:rPr>
                <w:sz w:val="20"/>
                <w:szCs w:val="20"/>
                <w:lang w:val="en-US"/>
              </w:rPr>
              <w:t>9.</w:t>
            </w:r>
          </w:p>
        </w:tc>
        <w:tc>
          <w:tcPr>
            <w:tcW w:w="10067" w:type="dxa"/>
            <w:gridSpan w:val="6"/>
            <w:tcBorders>
              <w:top w:val="single" w:sz="4" w:space="0" w:color="000000"/>
              <w:left w:val="single" w:sz="4" w:space="0" w:color="000000"/>
              <w:right w:val="single" w:sz="4" w:space="0" w:color="000000"/>
            </w:tcBorders>
          </w:tcPr>
          <w:p w14:paraId="7BFEC4DE" w14:textId="77777777" w:rsidR="00D20CE5" w:rsidRPr="00121415" w:rsidRDefault="00D20CE5" w:rsidP="00D20CE5">
            <w:pPr>
              <w:jc w:val="center"/>
              <w:rPr>
                <w:b/>
                <w:sz w:val="20"/>
                <w:szCs w:val="20"/>
              </w:rPr>
            </w:pPr>
          </w:p>
          <w:p w14:paraId="77D3830A"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150</w:t>
            </w:r>
          </w:p>
          <w:p w14:paraId="0857035C" w14:textId="77777777" w:rsidR="00D20CE5" w:rsidRPr="00121415" w:rsidRDefault="00D20CE5" w:rsidP="00D20CE5">
            <w:pPr>
              <w:jc w:val="center"/>
              <w:rPr>
                <w:b/>
                <w:sz w:val="20"/>
                <w:szCs w:val="20"/>
              </w:rPr>
            </w:pPr>
            <w:r w:rsidRPr="00121415">
              <w:rPr>
                <w:b/>
                <w:sz w:val="20"/>
                <w:szCs w:val="20"/>
              </w:rPr>
              <w:t>г. Москва, ул. Дмитровское шоссе, д. 116,</w:t>
            </w:r>
          </w:p>
          <w:p w14:paraId="0D28831E"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3E149B61" w14:textId="77777777" w:rsidTr="00850E75">
        <w:tc>
          <w:tcPr>
            <w:tcW w:w="565" w:type="dxa"/>
            <w:vMerge/>
            <w:tcBorders>
              <w:left w:val="single" w:sz="4" w:space="0" w:color="000000"/>
              <w:right w:val="single" w:sz="4" w:space="0" w:color="000000"/>
            </w:tcBorders>
            <w:vAlign w:val="center"/>
            <w:hideMark/>
          </w:tcPr>
          <w:p w14:paraId="78DED2F3"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174FA1AD"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64FA24D0"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6B633DE4" w14:textId="77777777" w:rsidR="00D20CE5" w:rsidRPr="00DA09AA" w:rsidRDefault="00D20CE5" w:rsidP="003D485F">
            <w:pPr>
              <w:ind w:right="92"/>
              <w:rPr>
                <w:sz w:val="20"/>
                <w:szCs w:val="20"/>
              </w:rPr>
            </w:pPr>
            <w:r w:rsidRPr="00121415">
              <w:rPr>
                <w:sz w:val="20"/>
                <w:szCs w:val="20"/>
              </w:rPr>
              <w:t xml:space="preserve">этаж 4, помещение </w:t>
            </w:r>
            <w:r>
              <w:rPr>
                <w:sz w:val="20"/>
                <w:szCs w:val="20"/>
                <w:lang w:val="en-US"/>
              </w:rPr>
              <w:t>I</w:t>
            </w:r>
            <w:r w:rsidRPr="00121415">
              <w:rPr>
                <w:sz w:val="20"/>
                <w:szCs w:val="20"/>
              </w:rPr>
              <w:t>, комнаты №№ 15, 16, 17, 18, часть комнаты № 25</w:t>
            </w:r>
          </w:p>
        </w:tc>
        <w:tc>
          <w:tcPr>
            <w:tcW w:w="1134" w:type="dxa"/>
            <w:tcBorders>
              <w:top w:val="single" w:sz="4" w:space="0" w:color="000000"/>
              <w:left w:val="single" w:sz="4" w:space="0" w:color="000000"/>
              <w:bottom w:val="single" w:sz="4" w:space="0" w:color="000000"/>
              <w:right w:val="single" w:sz="4" w:space="0" w:color="000000"/>
            </w:tcBorders>
          </w:tcPr>
          <w:p w14:paraId="594A371B" w14:textId="77777777" w:rsidR="00D20CE5" w:rsidRPr="00135052" w:rsidRDefault="00D20CE5" w:rsidP="003D485F">
            <w:pPr>
              <w:ind w:left="-43"/>
              <w:jc w:val="center"/>
              <w:rPr>
                <w:b/>
                <w:sz w:val="20"/>
                <w:szCs w:val="20"/>
              </w:rPr>
            </w:pPr>
            <w:r>
              <w:rPr>
                <w:b/>
                <w:sz w:val="20"/>
                <w:szCs w:val="20"/>
                <w:lang w:val="en-US"/>
              </w:rPr>
              <w:t>76,17</w:t>
            </w:r>
          </w:p>
        </w:tc>
        <w:tc>
          <w:tcPr>
            <w:tcW w:w="1434" w:type="dxa"/>
            <w:tcBorders>
              <w:top w:val="single" w:sz="4" w:space="0" w:color="000000"/>
              <w:left w:val="single" w:sz="4" w:space="0" w:color="000000"/>
              <w:right w:val="single" w:sz="4" w:space="0" w:color="000000"/>
            </w:tcBorders>
          </w:tcPr>
          <w:p w14:paraId="0F30FA93" w14:textId="77777777" w:rsidR="00D20CE5" w:rsidRPr="00DA09AA" w:rsidRDefault="00D20CE5" w:rsidP="003D485F">
            <w:pPr>
              <w:jc w:val="center"/>
              <w:rPr>
                <w:b/>
                <w:sz w:val="20"/>
                <w:szCs w:val="20"/>
              </w:rPr>
            </w:pPr>
            <w:r>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6509A53A" w14:textId="77777777" w:rsidR="00D20CE5" w:rsidRPr="00DA09AA" w:rsidRDefault="00D20CE5" w:rsidP="003D485F">
            <w:pPr>
              <w:jc w:val="center"/>
              <w:rPr>
                <w:sz w:val="20"/>
                <w:szCs w:val="20"/>
              </w:rPr>
            </w:pPr>
            <w:r>
              <w:rPr>
                <w:sz w:val="20"/>
                <w:szCs w:val="20"/>
                <w:lang w:val="en-US"/>
              </w:rPr>
              <w:t>хорошее</w:t>
            </w:r>
          </w:p>
        </w:tc>
      </w:tr>
      <w:tr w:rsidR="00D20CE5" w:rsidRPr="00DA09AA" w14:paraId="5A98B2DF" w14:textId="77777777" w:rsidTr="00850E75">
        <w:tc>
          <w:tcPr>
            <w:tcW w:w="565" w:type="dxa"/>
            <w:vMerge/>
            <w:tcBorders>
              <w:left w:val="single" w:sz="4" w:space="0" w:color="000000"/>
              <w:right w:val="single" w:sz="4" w:space="0" w:color="000000"/>
            </w:tcBorders>
            <w:vAlign w:val="center"/>
            <w:hideMark/>
          </w:tcPr>
          <w:p w14:paraId="3799B500"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EC195E5"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150</w:t>
            </w:r>
          </w:p>
        </w:tc>
        <w:tc>
          <w:tcPr>
            <w:tcW w:w="1134" w:type="dxa"/>
            <w:tcBorders>
              <w:top w:val="single" w:sz="4" w:space="0" w:color="000000"/>
              <w:left w:val="single" w:sz="4" w:space="0" w:color="000000"/>
              <w:bottom w:val="single" w:sz="4" w:space="0" w:color="000000"/>
              <w:right w:val="single" w:sz="4" w:space="0" w:color="000000"/>
            </w:tcBorders>
          </w:tcPr>
          <w:p w14:paraId="03A04451"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6698DE6"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A758C6C" w14:textId="77777777" w:rsidR="00D20CE5" w:rsidRPr="00DA09AA" w:rsidRDefault="00D20CE5" w:rsidP="003D485F">
            <w:pPr>
              <w:rPr>
                <w:b/>
                <w:sz w:val="20"/>
                <w:szCs w:val="20"/>
              </w:rPr>
            </w:pPr>
          </w:p>
        </w:tc>
      </w:tr>
      <w:tr w:rsidR="00D20CE5" w:rsidRPr="00DA09AA" w14:paraId="363E4EFC" w14:textId="77777777" w:rsidTr="00850E75">
        <w:trPr>
          <w:trHeight w:val="368"/>
        </w:trPr>
        <w:tc>
          <w:tcPr>
            <w:tcW w:w="565" w:type="dxa"/>
            <w:vMerge/>
            <w:tcBorders>
              <w:left w:val="single" w:sz="4" w:space="0" w:color="000000"/>
              <w:right w:val="single" w:sz="4" w:space="0" w:color="000000"/>
            </w:tcBorders>
            <w:vAlign w:val="center"/>
            <w:hideMark/>
          </w:tcPr>
          <w:p w14:paraId="2F12F239"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4E34D0D"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F0FA51F" w14:textId="77777777" w:rsidR="00D20CE5" w:rsidRPr="00DA09AA" w:rsidRDefault="00D20CE5" w:rsidP="003D485F">
            <w:pPr>
              <w:jc w:val="right"/>
              <w:rPr>
                <w:b/>
                <w:sz w:val="20"/>
                <w:szCs w:val="20"/>
              </w:rPr>
            </w:pPr>
            <w:r>
              <w:rPr>
                <w:b/>
                <w:sz w:val="20"/>
                <w:szCs w:val="20"/>
                <w:lang w:val="en-US"/>
              </w:rPr>
              <w:t>76,17</w:t>
            </w:r>
          </w:p>
        </w:tc>
      </w:tr>
      <w:tr w:rsidR="00D20CE5" w:rsidRPr="00DA09AA" w14:paraId="16F470D5" w14:textId="77777777" w:rsidTr="00850E75">
        <w:tc>
          <w:tcPr>
            <w:tcW w:w="565" w:type="dxa"/>
            <w:vMerge/>
            <w:tcBorders>
              <w:left w:val="single" w:sz="4" w:space="0" w:color="000000"/>
              <w:right w:val="single" w:sz="4" w:space="0" w:color="000000"/>
            </w:tcBorders>
            <w:vAlign w:val="center"/>
            <w:hideMark/>
          </w:tcPr>
          <w:p w14:paraId="0F68E04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570EF9D" w14:textId="77777777" w:rsidR="00D20CE5" w:rsidRPr="00DA09AA" w:rsidRDefault="00D20CE5" w:rsidP="003D485F">
            <w:pPr>
              <w:rPr>
                <w:b/>
                <w:sz w:val="20"/>
                <w:szCs w:val="20"/>
              </w:rPr>
            </w:pPr>
            <w:r w:rsidRPr="00DA09AA">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DA09AA">
              <w:rPr>
                <w:b/>
                <w:sz w:val="20"/>
                <w:szCs w:val="20"/>
              </w:rPr>
              <w:lastRenderedPageBreak/>
              <w:t>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8A5427D" w14:textId="77777777" w:rsidR="00D20CE5" w:rsidRPr="00DA09AA" w:rsidRDefault="00D20CE5" w:rsidP="003D485F">
            <w:pPr>
              <w:jc w:val="right"/>
              <w:rPr>
                <w:b/>
                <w:sz w:val="20"/>
                <w:szCs w:val="20"/>
              </w:rPr>
            </w:pPr>
            <w:r>
              <w:rPr>
                <w:b/>
                <w:sz w:val="20"/>
                <w:szCs w:val="20"/>
                <w:lang w:val="en-US"/>
              </w:rPr>
              <w:lastRenderedPageBreak/>
              <w:t>559 849,50</w:t>
            </w:r>
          </w:p>
        </w:tc>
      </w:tr>
      <w:tr w:rsidR="00D20CE5" w14:paraId="488A7223" w14:textId="77777777" w:rsidTr="00850E75">
        <w:tc>
          <w:tcPr>
            <w:tcW w:w="565" w:type="dxa"/>
            <w:vMerge/>
            <w:tcBorders>
              <w:left w:val="single" w:sz="4" w:space="0" w:color="000000"/>
              <w:right w:val="single" w:sz="4" w:space="0" w:color="000000"/>
            </w:tcBorders>
            <w:vAlign w:val="center"/>
            <w:hideMark/>
          </w:tcPr>
          <w:p w14:paraId="3A99506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6AF5684"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F96D587" w14:textId="77777777" w:rsidR="00D20CE5" w:rsidRPr="00121415" w:rsidRDefault="00D20CE5" w:rsidP="003D485F">
            <w:pPr>
              <w:jc w:val="right"/>
              <w:rPr>
                <w:sz w:val="20"/>
                <w:szCs w:val="20"/>
              </w:rPr>
            </w:pPr>
            <w:r w:rsidRPr="00121415">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D20CE5" w:rsidRPr="00DA09AA" w14:paraId="20A280C3" w14:textId="77777777" w:rsidTr="00850E75">
        <w:tc>
          <w:tcPr>
            <w:tcW w:w="565" w:type="dxa"/>
            <w:vMerge/>
            <w:tcBorders>
              <w:left w:val="single" w:sz="4" w:space="0" w:color="000000"/>
              <w:right w:val="single" w:sz="4" w:space="0" w:color="000000"/>
            </w:tcBorders>
            <w:vAlign w:val="center"/>
          </w:tcPr>
          <w:p w14:paraId="0249773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77046C9"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150</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586EE2"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095E37B9" w14:textId="77777777" w:rsidTr="00850E75">
        <w:tc>
          <w:tcPr>
            <w:tcW w:w="565" w:type="dxa"/>
            <w:vMerge w:val="restart"/>
            <w:tcBorders>
              <w:left w:val="single" w:sz="4" w:space="0" w:color="000000"/>
              <w:right w:val="single" w:sz="4" w:space="0" w:color="000000"/>
            </w:tcBorders>
            <w:vAlign w:val="center"/>
          </w:tcPr>
          <w:p w14:paraId="15327636" w14:textId="77777777" w:rsidR="00D20CE5" w:rsidRDefault="00D20CE5" w:rsidP="005C6A7D">
            <w:pPr>
              <w:rPr>
                <w:sz w:val="20"/>
                <w:szCs w:val="20"/>
                <w:lang w:val="en-US"/>
              </w:rPr>
            </w:pPr>
            <w:r>
              <w:rPr>
                <w:sz w:val="20"/>
                <w:szCs w:val="20"/>
                <w:lang w:val="en-US"/>
              </w:rPr>
              <w:t>10.</w:t>
            </w:r>
          </w:p>
        </w:tc>
        <w:tc>
          <w:tcPr>
            <w:tcW w:w="10067" w:type="dxa"/>
            <w:gridSpan w:val="6"/>
            <w:tcBorders>
              <w:top w:val="single" w:sz="4" w:space="0" w:color="000000"/>
              <w:left w:val="single" w:sz="4" w:space="0" w:color="000000"/>
              <w:right w:val="single" w:sz="4" w:space="0" w:color="000000"/>
            </w:tcBorders>
          </w:tcPr>
          <w:p w14:paraId="4BEDA007" w14:textId="77777777" w:rsidR="00D20CE5" w:rsidRPr="00121415" w:rsidRDefault="00D20CE5" w:rsidP="00D20CE5">
            <w:pPr>
              <w:jc w:val="center"/>
              <w:rPr>
                <w:b/>
                <w:sz w:val="20"/>
                <w:szCs w:val="20"/>
              </w:rPr>
            </w:pPr>
          </w:p>
          <w:p w14:paraId="7620FF09"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151</w:t>
            </w:r>
          </w:p>
          <w:p w14:paraId="6AE4FBF2" w14:textId="77777777" w:rsidR="00D20CE5" w:rsidRPr="00121415" w:rsidRDefault="00D20CE5" w:rsidP="00D20CE5">
            <w:pPr>
              <w:jc w:val="center"/>
              <w:rPr>
                <w:b/>
                <w:sz w:val="20"/>
                <w:szCs w:val="20"/>
              </w:rPr>
            </w:pPr>
            <w:r w:rsidRPr="00121415">
              <w:rPr>
                <w:b/>
                <w:sz w:val="20"/>
                <w:szCs w:val="20"/>
              </w:rPr>
              <w:t>г. Москва, ул. Дмитровское шоссе, д. 116,</w:t>
            </w:r>
          </w:p>
          <w:p w14:paraId="6DA26088"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4725C6D9" w14:textId="77777777" w:rsidTr="00850E75">
        <w:tc>
          <w:tcPr>
            <w:tcW w:w="565" w:type="dxa"/>
            <w:vMerge/>
            <w:tcBorders>
              <w:left w:val="single" w:sz="4" w:space="0" w:color="000000"/>
              <w:right w:val="single" w:sz="4" w:space="0" w:color="000000"/>
            </w:tcBorders>
            <w:vAlign w:val="center"/>
            <w:hideMark/>
          </w:tcPr>
          <w:p w14:paraId="7E8C607C"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6A5E82A9"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46C772EC"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6C90A64B" w14:textId="77777777" w:rsidR="00D20CE5" w:rsidRPr="00DA09AA" w:rsidRDefault="00D20CE5" w:rsidP="003D485F">
            <w:pPr>
              <w:ind w:right="92"/>
              <w:rPr>
                <w:sz w:val="20"/>
                <w:szCs w:val="20"/>
              </w:rPr>
            </w:pPr>
            <w:r>
              <w:rPr>
                <w:sz w:val="20"/>
                <w:szCs w:val="20"/>
                <w:lang w:val="en-US"/>
              </w:rPr>
              <w:t>этаж 3, помещение I, комната № 19</w:t>
            </w:r>
          </w:p>
        </w:tc>
        <w:tc>
          <w:tcPr>
            <w:tcW w:w="1134" w:type="dxa"/>
            <w:tcBorders>
              <w:top w:val="single" w:sz="4" w:space="0" w:color="000000"/>
              <w:left w:val="single" w:sz="4" w:space="0" w:color="000000"/>
              <w:bottom w:val="single" w:sz="4" w:space="0" w:color="000000"/>
              <w:right w:val="single" w:sz="4" w:space="0" w:color="000000"/>
            </w:tcBorders>
          </w:tcPr>
          <w:p w14:paraId="04486DEE" w14:textId="77777777" w:rsidR="00D20CE5" w:rsidRPr="00135052" w:rsidRDefault="00D20CE5" w:rsidP="003D485F">
            <w:pPr>
              <w:ind w:left="-43"/>
              <w:jc w:val="center"/>
              <w:rPr>
                <w:b/>
                <w:sz w:val="20"/>
                <w:szCs w:val="20"/>
              </w:rPr>
            </w:pPr>
            <w:r>
              <w:rPr>
                <w:b/>
                <w:sz w:val="20"/>
                <w:szCs w:val="20"/>
                <w:lang w:val="en-US"/>
              </w:rPr>
              <w:t>11,50</w:t>
            </w:r>
          </w:p>
        </w:tc>
        <w:tc>
          <w:tcPr>
            <w:tcW w:w="1434" w:type="dxa"/>
            <w:tcBorders>
              <w:top w:val="single" w:sz="4" w:space="0" w:color="000000"/>
              <w:left w:val="single" w:sz="4" w:space="0" w:color="000000"/>
              <w:right w:val="single" w:sz="4" w:space="0" w:color="000000"/>
            </w:tcBorders>
          </w:tcPr>
          <w:p w14:paraId="69ADFF7A" w14:textId="77777777" w:rsidR="00D20CE5" w:rsidRPr="00DA09AA" w:rsidRDefault="00D20CE5" w:rsidP="003D485F">
            <w:pPr>
              <w:jc w:val="center"/>
              <w:rPr>
                <w:b/>
                <w:sz w:val="20"/>
                <w:szCs w:val="20"/>
              </w:rPr>
            </w:pPr>
            <w:r>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532ED81E" w14:textId="77777777" w:rsidR="00D20CE5" w:rsidRPr="00DA09AA" w:rsidRDefault="00D20CE5" w:rsidP="003D485F">
            <w:pPr>
              <w:jc w:val="center"/>
              <w:rPr>
                <w:sz w:val="20"/>
                <w:szCs w:val="20"/>
              </w:rPr>
            </w:pPr>
            <w:r>
              <w:rPr>
                <w:sz w:val="20"/>
                <w:szCs w:val="20"/>
                <w:lang w:val="en-US"/>
              </w:rPr>
              <w:t>хорошее</w:t>
            </w:r>
          </w:p>
        </w:tc>
      </w:tr>
      <w:tr w:rsidR="00D20CE5" w:rsidRPr="00DA09AA" w14:paraId="6F9EC62F" w14:textId="77777777" w:rsidTr="00850E75">
        <w:tc>
          <w:tcPr>
            <w:tcW w:w="565" w:type="dxa"/>
            <w:vMerge/>
            <w:tcBorders>
              <w:left w:val="single" w:sz="4" w:space="0" w:color="000000"/>
              <w:right w:val="single" w:sz="4" w:space="0" w:color="000000"/>
            </w:tcBorders>
            <w:vAlign w:val="center"/>
            <w:hideMark/>
          </w:tcPr>
          <w:p w14:paraId="0F4A456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F5560B4"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151</w:t>
            </w:r>
          </w:p>
        </w:tc>
        <w:tc>
          <w:tcPr>
            <w:tcW w:w="1134" w:type="dxa"/>
            <w:tcBorders>
              <w:top w:val="single" w:sz="4" w:space="0" w:color="000000"/>
              <w:left w:val="single" w:sz="4" w:space="0" w:color="000000"/>
              <w:bottom w:val="single" w:sz="4" w:space="0" w:color="000000"/>
              <w:right w:val="single" w:sz="4" w:space="0" w:color="000000"/>
            </w:tcBorders>
          </w:tcPr>
          <w:p w14:paraId="796B9C86"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060B74B"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9648068" w14:textId="77777777" w:rsidR="00D20CE5" w:rsidRPr="00DA09AA" w:rsidRDefault="00D20CE5" w:rsidP="003D485F">
            <w:pPr>
              <w:rPr>
                <w:b/>
                <w:sz w:val="20"/>
                <w:szCs w:val="20"/>
              </w:rPr>
            </w:pPr>
          </w:p>
        </w:tc>
      </w:tr>
      <w:tr w:rsidR="00D20CE5" w:rsidRPr="00DA09AA" w14:paraId="7BB41757" w14:textId="77777777" w:rsidTr="00850E75">
        <w:trPr>
          <w:trHeight w:val="368"/>
        </w:trPr>
        <w:tc>
          <w:tcPr>
            <w:tcW w:w="565" w:type="dxa"/>
            <w:vMerge/>
            <w:tcBorders>
              <w:left w:val="single" w:sz="4" w:space="0" w:color="000000"/>
              <w:right w:val="single" w:sz="4" w:space="0" w:color="000000"/>
            </w:tcBorders>
            <w:vAlign w:val="center"/>
            <w:hideMark/>
          </w:tcPr>
          <w:p w14:paraId="3925DFF4"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D0D5640"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3B2C173" w14:textId="77777777" w:rsidR="00D20CE5" w:rsidRPr="00DA09AA" w:rsidRDefault="00D20CE5" w:rsidP="003D485F">
            <w:pPr>
              <w:jc w:val="right"/>
              <w:rPr>
                <w:b/>
                <w:sz w:val="20"/>
                <w:szCs w:val="20"/>
              </w:rPr>
            </w:pPr>
            <w:r>
              <w:rPr>
                <w:b/>
                <w:sz w:val="20"/>
                <w:szCs w:val="20"/>
                <w:lang w:val="en-US"/>
              </w:rPr>
              <w:t>11,50</w:t>
            </w:r>
          </w:p>
        </w:tc>
      </w:tr>
      <w:tr w:rsidR="00D20CE5" w:rsidRPr="00DA09AA" w14:paraId="0169CD29" w14:textId="77777777" w:rsidTr="00850E75">
        <w:tc>
          <w:tcPr>
            <w:tcW w:w="565" w:type="dxa"/>
            <w:vMerge/>
            <w:tcBorders>
              <w:left w:val="single" w:sz="4" w:space="0" w:color="000000"/>
              <w:right w:val="single" w:sz="4" w:space="0" w:color="000000"/>
            </w:tcBorders>
            <w:vAlign w:val="center"/>
            <w:hideMark/>
          </w:tcPr>
          <w:p w14:paraId="46F05825"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D7260E1"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7FB5E9E" w14:textId="77777777" w:rsidR="00D20CE5" w:rsidRPr="00DA09AA" w:rsidRDefault="00D20CE5" w:rsidP="003D485F">
            <w:pPr>
              <w:jc w:val="right"/>
              <w:rPr>
                <w:b/>
                <w:sz w:val="20"/>
                <w:szCs w:val="20"/>
              </w:rPr>
            </w:pPr>
            <w:r>
              <w:rPr>
                <w:b/>
                <w:sz w:val="20"/>
                <w:szCs w:val="20"/>
                <w:lang w:val="en-US"/>
              </w:rPr>
              <w:t>84 525,00</w:t>
            </w:r>
          </w:p>
        </w:tc>
      </w:tr>
      <w:tr w:rsidR="00D20CE5" w14:paraId="5718C81B" w14:textId="77777777" w:rsidTr="00850E75">
        <w:tc>
          <w:tcPr>
            <w:tcW w:w="565" w:type="dxa"/>
            <w:vMerge/>
            <w:tcBorders>
              <w:left w:val="single" w:sz="4" w:space="0" w:color="000000"/>
              <w:right w:val="single" w:sz="4" w:space="0" w:color="000000"/>
            </w:tcBorders>
            <w:vAlign w:val="center"/>
            <w:hideMark/>
          </w:tcPr>
          <w:p w14:paraId="52F057D0"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965B00F"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D203185" w14:textId="77777777" w:rsidR="00D20CE5" w:rsidRPr="00121415" w:rsidRDefault="00D20CE5" w:rsidP="003D485F">
            <w:pPr>
              <w:jc w:val="right"/>
              <w:rPr>
                <w:sz w:val="20"/>
                <w:szCs w:val="20"/>
              </w:rPr>
            </w:pPr>
            <w:r w:rsidRPr="00121415">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D20CE5" w:rsidRPr="00DA09AA" w14:paraId="36F74F37" w14:textId="77777777" w:rsidTr="00850E75">
        <w:tc>
          <w:tcPr>
            <w:tcW w:w="565" w:type="dxa"/>
            <w:vMerge/>
            <w:tcBorders>
              <w:left w:val="single" w:sz="4" w:space="0" w:color="000000"/>
              <w:right w:val="single" w:sz="4" w:space="0" w:color="000000"/>
            </w:tcBorders>
            <w:vAlign w:val="center"/>
          </w:tcPr>
          <w:p w14:paraId="6CC19956"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A2456CD"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151</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F22D94E"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6D72C27B" w14:textId="77777777" w:rsidTr="00850E75">
        <w:tc>
          <w:tcPr>
            <w:tcW w:w="565" w:type="dxa"/>
            <w:vMerge w:val="restart"/>
            <w:tcBorders>
              <w:left w:val="single" w:sz="4" w:space="0" w:color="000000"/>
              <w:right w:val="single" w:sz="4" w:space="0" w:color="000000"/>
            </w:tcBorders>
            <w:vAlign w:val="center"/>
          </w:tcPr>
          <w:p w14:paraId="48A6CE91" w14:textId="77777777" w:rsidR="00D20CE5" w:rsidRDefault="00D20CE5" w:rsidP="005C6A7D">
            <w:pPr>
              <w:rPr>
                <w:sz w:val="20"/>
                <w:szCs w:val="20"/>
                <w:lang w:val="en-US"/>
              </w:rPr>
            </w:pPr>
            <w:r>
              <w:rPr>
                <w:sz w:val="20"/>
                <w:szCs w:val="20"/>
                <w:lang w:val="en-US"/>
              </w:rPr>
              <w:t>11.</w:t>
            </w:r>
          </w:p>
        </w:tc>
        <w:tc>
          <w:tcPr>
            <w:tcW w:w="10067" w:type="dxa"/>
            <w:gridSpan w:val="6"/>
            <w:tcBorders>
              <w:top w:val="single" w:sz="4" w:space="0" w:color="000000"/>
              <w:left w:val="single" w:sz="4" w:space="0" w:color="000000"/>
              <w:right w:val="single" w:sz="4" w:space="0" w:color="000000"/>
            </w:tcBorders>
          </w:tcPr>
          <w:p w14:paraId="424F657F" w14:textId="77777777" w:rsidR="00D20CE5" w:rsidRPr="00121415" w:rsidRDefault="00D20CE5" w:rsidP="00D20CE5">
            <w:pPr>
              <w:jc w:val="center"/>
              <w:rPr>
                <w:b/>
                <w:sz w:val="20"/>
                <w:szCs w:val="20"/>
              </w:rPr>
            </w:pPr>
          </w:p>
          <w:p w14:paraId="7AF58449"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152</w:t>
            </w:r>
          </w:p>
          <w:p w14:paraId="37E0EBD7" w14:textId="77777777" w:rsidR="00D20CE5" w:rsidRPr="00121415" w:rsidRDefault="00D20CE5" w:rsidP="00D20CE5">
            <w:pPr>
              <w:jc w:val="center"/>
              <w:rPr>
                <w:b/>
                <w:sz w:val="20"/>
                <w:szCs w:val="20"/>
              </w:rPr>
            </w:pPr>
            <w:r w:rsidRPr="00121415">
              <w:rPr>
                <w:b/>
                <w:sz w:val="20"/>
                <w:szCs w:val="20"/>
              </w:rPr>
              <w:t>г. Москва, ул. Дмитровское шоссе, д. 116,</w:t>
            </w:r>
          </w:p>
          <w:p w14:paraId="4AC472BE"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113344A8" w14:textId="77777777" w:rsidTr="00850E75">
        <w:tc>
          <w:tcPr>
            <w:tcW w:w="565" w:type="dxa"/>
            <w:vMerge/>
            <w:tcBorders>
              <w:left w:val="single" w:sz="4" w:space="0" w:color="000000"/>
              <w:right w:val="single" w:sz="4" w:space="0" w:color="000000"/>
            </w:tcBorders>
            <w:vAlign w:val="center"/>
            <w:hideMark/>
          </w:tcPr>
          <w:p w14:paraId="669BD241"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02DE0546"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1A7CF2FF"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4682ECB1" w14:textId="77777777" w:rsidR="00D20CE5" w:rsidRPr="00DA09AA" w:rsidRDefault="00D20CE5" w:rsidP="003D485F">
            <w:pPr>
              <w:ind w:right="92"/>
              <w:rPr>
                <w:sz w:val="20"/>
                <w:szCs w:val="20"/>
              </w:rPr>
            </w:pPr>
            <w:r w:rsidRPr="00121415">
              <w:rPr>
                <w:sz w:val="20"/>
                <w:szCs w:val="20"/>
              </w:rPr>
              <w:t xml:space="preserve">строение 4, этаж 1, помещение </w:t>
            </w:r>
            <w:r>
              <w:rPr>
                <w:sz w:val="20"/>
                <w:szCs w:val="20"/>
                <w:lang w:val="en-US"/>
              </w:rPr>
              <w:t>I</w:t>
            </w:r>
            <w:r w:rsidRPr="00121415">
              <w:rPr>
                <w:sz w:val="20"/>
                <w:szCs w:val="20"/>
              </w:rPr>
              <w:t>, комнаты №№ 3в, 3г</w:t>
            </w:r>
          </w:p>
        </w:tc>
        <w:tc>
          <w:tcPr>
            <w:tcW w:w="1134" w:type="dxa"/>
            <w:tcBorders>
              <w:top w:val="single" w:sz="4" w:space="0" w:color="000000"/>
              <w:left w:val="single" w:sz="4" w:space="0" w:color="000000"/>
              <w:bottom w:val="single" w:sz="4" w:space="0" w:color="000000"/>
              <w:right w:val="single" w:sz="4" w:space="0" w:color="000000"/>
            </w:tcBorders>
          </w:tcPr>
          <w:p w14:paraId="27BF1ACB" w14:textId="77777777" w:rsidR="00D20CE5" w:rsidRPr="00135052" w:rsidRDefault="00D20CE5" w:rsidP="003D485F">
            <w:pPr>
              <w:ind w:left="-43"/>
              <w:jc w:val="center"/>
              <w:rPr>
                <w:b/>
                <w:sz w:val="20"/>
                <w:szCs w:val="20"/>
              </w:rPr>
            </w:pPr>
            <w:r>
              <w:rPr>
                <w:b/>
                <w:sz w:val="20"/>
                <w:szCs w:val="20"/>
                <w:lang w:val="en-US"/>
              </w:rPr>
              <w:t>25,80</w:t>
            </w:r>
          </w:p>
        </w:tc>
        <w:tc>
          <w:tcPr>
            <w:tcW w:w="1434" w:type="dxa"/>
            <w:tcBorders>
              <w:top w:val="single" w:sz="4" w:space="0" w:color="000000"/>
              <w:left w:val="single" w:sz="4" w:space="0" w:color="000000"/>
              <w:right w:val="single" w:sz="4" w:space="0" w:color="000000"/>
            </w:tcBorders>
          </w:tcPr>
          <w:p w14:paraId="6973A513" w14:textId="77777777" w:rsidR="00D20CE5" w:rsidRPr="00DA09AA" w:rsidRDefault="00D20CE5" w:rsidP="003D485F">
            <w:pPr>
              <w:jc w:val="center"/>
              <w:rPr>
                <w:b/>
                <w:sz w:val="20"/>
                <w:szCs w:val="20"/>
              </w:rPr>
            </w:pPr>
            <w:r>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1490C71C" w14:textId="77777777" w:rsidR="00D20CE5" w:rsidRPr="00DA09AA" w:rsidRDefault="00D20CE5" w:rsidP="003D485F">
            <w:pPr>
              <w:jc w:val="center"/>
              <w:rPr>
                <w:sz w:val="20"/>
                <w:szCs w:val="20"/>
              </w:rPr>
            </w:pPr>
            <w:r>
              <w:rPr>
                <w:sz w:val="20"/>
                <w:szCs w:val="20"/>
                <w:lang w:val="en-US"/>
              </w:rPr>
              <w:t>хорошее</w:t>
            </w:r>
          </w:p>
        </w:tc>
      </w:tr>
      <w:tr w:rsidR="00D20CE5" w:rsidRPr="00DA09AA" w14:paraId="5E41D170" w14:textId="77777777" w:rsidTr="00850E75">
        <w:tc>
          <w:tcPr>
            <w:tcW w:w="565" w:type="dxa"/>
            <w:vMerge/>
            <w:tcBorders>
              <w:left w:val="single" w:sz="4" w:space="0" w:color="000000"/>
              <w:right w:val="single" w:sz="4" w:space="0" w:color="000000"/>
            </w:tcBorders>
            <w:vAlign w:val="center"/>
            <w:hideMark/>
          </w:tcPr>
          <w:p w14:paraId="76DD9F7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F3ABE05"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152</w:t>
            </w:r>
          </w:p>
        </w:tc>
        <w:tc>
          <w:tcPr>
            <w:tcW w:w="1134" w:type="dxa"/>
            <w:tcBorders>
              <w:top w:val="single" w:sz="4" w:space="0" w:color="000000"/>
              <w:left w:val="single" w:sz="4" w:space="0" w:color="000000"/>
              <w:bottom w:val="single" w:sz="4" w:space="0" w:color="000000"/>
              <w:right w:val="single" w:sz="4" w:space="0" w:color="000000"/>
            </w:tcBorders>
          </w:tcPr>
          <w:p w14:paraId="7B9884FA"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5326FBF"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1AF5AEDB" w14:textId="77777777" w:rsidR="00D20CE5" w:rsidRPr="00DA09AA" w:rsidRDefault="00D20CE5" w:rsidP="003D485F">
            <w:pPr>
              <w:rPr>
                <w:b/>
                <w:sz w:val="20"/>
                <w:szCs w:val="20"/>
              </w:rPr>
            </w:pPr>
          </w:p>
        </w:tc>
      </w:tr>
      <w:tr w:rsidR="00D20CE5" w:rsidRPr="00DA09AA" w14:paraId="01BA2B61" w14:textId="77777777" w:rsidTr="00850E75">
        <w:trPr>
          <w:trHeight w:val="368"/>
        </w:trPr>
        <w:tc>
          <w:tcPr>
            <w:tcW w:w="565" w:type="dxa"/>
            <w:vMerge/>
            <w:tcBorders>
              <w:left w:val="single" w:sz="4" w:space="0" w:color="000000"/>
              <w:right w:val="single" w:sz="4" w:space="0" w:color="000000"/>
            </w:tcBorders>
            <w:vAlign w:val="center"/>
            <w:hideMark/>
          </w:tcPr>
          <w:p w14:paraId="1E0C9346"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37AB93F"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6219766" w14:textId="77777777" w:rsidR="00D20CE5" w:rsidRPr="00DA09AA" w:rsidRDefault="00D20CE5" w:rsidP="003D485F">
            <w:pPr>
              <w:jc w:val="right"/>
              <w:rPr>
                <w:b/>
                <w:sz w:val="20"/>
                <w:szCs w:val="20"/>
              </w:rPr>
            </w:pPr>
            <w:r>
              <w:rPr>
                <w:b/>
                <w:sz w:val="20"/>
                <w:szCs w:val="20"/>
                <w:lang w:val="en-US"/>
              </w:rPr>
              <w:t>25,80</w:t>
            </w:r>
          </w:p>
        </w:tc>
      </w:tr>
      <w:tr w:rsidR="00D20CE5" w:rsidRPr="00DA09AA" w14:paraId="46DD7B56" w14:textId="77777777" w:rsidTr="00850E75">
        <w:tc>
          <w:tcPr>
            <w:tcW w:w="565" w:type="dxa"/>
            <w:vMerge/>
            <w:tcBorders>
              <w:left w:val="single" w:sz="4" w:space="0" w:color="000000"/>
              <w:right w:val="single" w:sz="4" w:space="0" w:color="000000"/>
            </w:tcBorders>
            <w:vAlign w:val="center"/>
            <w:hideMark/>
          </w:tcPr>
          <w:p w14:paraId="5E1EDD83"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124CA0D"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B682EEF" w14:textId="77777777" w:rsidR="00D20CE5" w:rsidRPr="00DA09AA" w:rsidRDefault="00D20CE5" w:rsidP="003D485F">
            <w:pPr>
              <w:jc w:val="right"/>
              <w:rPr>
                <w:b/>
                <w:sz w:val="20"/>
                <w:szCs w:val="20"/>
              </w:rPr>
            </w:pPr>
            <w:r>
              <w:rPr>
                <w:b/>
                <w:sz w:val="20"/>
                <w:szCs w:val="20"/>
                <w:lang w:val="en-US"/>
              </w:rPr>
              <w:t>189 630,00</w:t>
            </w:r>
          </w:p>
        </w:tc>
      </w:tr>
      <w:tr w:rsidR="00D20CE5" w14:paraId="1EE01EDA" w14:textId="77777777" w:rsidTr="00850E75">
        <w:tc>
          <w:tcPr>
            <w:tcW w:w="565" w:type="dxa"/>
            <w:vMerge/>
            <w:tcBorders>
              <w:left w:val="single" w:sz="4" w:space="0" w:color="000000"/>
              <w:right w:val="single" w:sz="4" w:space="0" w:color="000000"/>
            </w:tcBorders>
            <w:vAlign w:val="center"/>
            <w:hideMark/>
          </w:tcPr>
          <w:p w14:paraId="39D17D64"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4C4356D"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642771A" w14:textId="77777777" w:rsidR="00D20CE5" w:rsidRPr="00121415" w:rsidRDefault="00D20CE5" w:rsidP="003D485F">
            <w:pPr>
              <w:jc w:val="right"/>
              <w:rPr>
                <w:sz w:val="20"/>
                <w:szCs w:val="20"/>
              </w:rPr>
            </w:pPr>
            <w:r w:rsidRPr="00121415">
              <w:rPr>
                <w:sz w:val="20"/>
                <w:szCs w:val="20"/>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D20CE5" w:rsidRPr="00DA09AA" w14:paraId="5B1D8F5D" w14:textId="77777777" w:rsidTr="00850E75">
        <w:tc>
          <w:tcPr>
            <w:tcW w:w="565" w:type="dxa"/>
            <w:vMerge/>
            <w:tcBorders>
              <w:left w:val="single" w:sz="4" w:space="0" w:color="000000"/>
              <w:right w:val="single" w:sz="4" w:space="0" w:color="000000"/>
            </w:tcBorders>
            <w:vAlign w:val="center"/>
          </w:tcPr>
          <w:p w14:paraId="170C5515"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4F28CFD5"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152</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BBA09F9"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5BFA9592" w14:textId="77777777" w:rsidTr="00850E75">
        <w:tc>
          <w:tcPr>
            <w:tcW w:w="565" w:type="dxa"/>
            <w:vMerge w:val="restart"/>
            <w:tcBorders>
              <w:left w:val="single" w:sz="4" w:space="0" w:color="000000"/>
              <w:right w:val="single" w:sz="4" w:space="0" w:color="000000"/>
            </w:tcBorders>
            <w:vAlign w:val="center"/>
          </w:tcPr>
          <w:p w14:paraId="1811D102" w14:textId="77777777" w:rsidR="00D20CE5" w:rsidRDefault="00D20CE5" w:rsidP="005C6A7D">
            <w:pPr>
              <w:rPr>
                <w:sz w:val="20"/>
                <w:szCs w:val="20"/>
                <w:lang w:val="en-US"/>
              </w:rPr>
            </w:pPr>
            <w:r>
              <w:rPr>
                <w:sz w:val="20"/>
                <w:szCs w:val="20"/>
                <w:lang w:val="en-US"/>
              </w:rPr>
              <w:t>12.</w:t>
            </w:r>
          </w:p>
        </w:tc>
        <w:tc>
          <w:tcPr>
            <w:tcW w:w="10067" w:type="dxa"/>
            <w:gridSpan w:val="6"/>
            <w:tcBorders>
              <w:top w:val="single" w:sz="4" w:space="0" w:color="000000"/>
              <w:left w:val="single" w:sz="4" w:space="0" w:color="000000"/>
              <w:right w:val="single" w:sz="4" w:space="0" w:color="000000"/>
            </w:tcBorders>
          </w:tcPr>
          <w:p w14:paraId="7E8BF49E" w14:textId="77777777" w:rsidR="00D20CE5" w:rsidRPr="00121415" w:rsidRDefault="00D20CE5" w:rsidP="00D20CE5">
            <w:pPr>
              <w:jc w:val="center"/>
              <w:rPr>
                <w:b/>
                <w:sz w:val="20"/>
                <w:szCs w:val="20"/>
              </w:rPr>
            </w:pPr>
          </w:p>
          <w:p w14:paraId="5A3448C2"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153</w:t>
            </w:r>
          </w:p>
          <w:p w14:paraId="22D821F4" w14:textId="77777777" w:rsidR="00D20CE5" w:rsidRPr="00121415" w:rsidRDefault="00D20CE5" w:rsidP="00D20CE5">
            <w:pPr>
              <w:jc w:val="center"/>
              <w:rPr>
                <w:b/>
                <w:sz w:val="20"/>
                <w:szCs w:val="20"/>
              </w:rPr>
            </w:pPr>
            <w:r w:rsidRPr="00121415">
              <w:rPr>
                <w:b/>
                <w:sz w:val="20"/>
                <w:szCs w:val="20"/>
              </w:rPr>
              <w:t>г. Москва, ул. Дмитровское шоссе, д. 116,</w:t>
            </w:r>
          </w:p>
          <w:p w14:paraId="589B618F"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1825CA2E" w14:textId="77777777" w:rsidTr="00850E75">
        <w:tc>
          <w:tcPr>
            <w:tcW w:w="565" w:type="dxa"/>
            <w:vMerge/>
            <w:tcBorders>
              <w:left w:val="single" w:sz="4" w:space="0" w:color="000000"/>
              <w:right w:val="single" w:sz="4" w:space="0" w:color="000000"/>
            </w:tcBorders>
            <w:vAlign w:val="center"/>
            <w:hideMark/>
          </w:tcPr>
          <w:p w14:paraId="3748EE16"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03E298FD"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2713D0F8" w14:textId="77777777" w:rsidR="00D20CE5" w:rsidRPr="00DA09AA" w:rsidRDefault="00D20CE5" w:rsidP="003D485F">
            <w:pPr>
              <w:rPr>
                <w:sz w:val="20"/>
                <w:szCs w:val="20"/>
              </w:rPr>
            </w:pPr>
            <w:r>
              <w:rPr>
                <w:sz w:val="18"/>
                <w:szCs w:val="18"/>
                <w:lang w:val="en-US"/>
              </w:rPr>
              <w:t>Производственно-складское</w:t>
            </w:r>
          </w:p>
        </w:tc>
        <w:tc>
          <w:tcPr>
            <w:tcW w:w="3256" w:type="dxa"/>
            <w:tcBorders>
              <w:top w:val="single" w:sz="4" w:space="0" w:color="000000"/>
              <w:left w:val="single" w:sz="4" w:space="0" w:color="000000"/>
              <w:bottom w:val="single" w:sz="4" w:space="0" w:color="000000"/>
              <w:right w:val="single" w:sz="4" w:space="0" w:color="000000"/>
            </w:tcBorders>
          </w:tcPr>
          <w:p w14:paraId="3E447044" w14:textId="77777777" w:rsidR="00D20CE5" w:rsidRPr="00DA09AA" w:rsidRDefault="00D20CE5" w:rsidP="003D485F">
            <w:pPr>
              <w:ind w:right="92"/>
              <w:rPr>
                <w:sz w:val="20"/>
                <w:szCs w:val="20"/>
              </w:rPr>
            </w:pPr>
            <w:r w:rsidRPr="00121415">
              <w:rPr>
                <w:sz w:val="20"/>
                <w:szCs w:val="20"/>
              </w:rPr>
              <w:t xml:space="preserve">этаж 7, помещение </w:t>
            </w:r>
            <w:r>
              <w:rPr>
                <w:sz w:val="20"/>
                <w:szCs w:val="20"/>
                <w:lang w:val="en-US"/>
              </w:rPr>
              <w:t>I</w:t>
            </w:r>
            <w:r w:rsidRPr="00121415">
              <w:rPr>
                <w:sz w:val="20"/>
                <w:szCs w:val="20"/>
              </w:rPr>
              <w:t>, часть комнаты № 1</w:t>
            </w:r>
          </w:p>
        </w:tc>
        <w:tc>
          <w:tcPr>
            <w:tcW w:w="1134" w:type="dxa"/>
            <w:tcBorders>
              <w:top w:val="single" w:sz="4" w:space="0" w:color="000000"/>
              <w:left w:val="single" w:sz="4" w:space="0" w:color="000000"/>
              <w:bottom w:val="single" w:sz="4" w:space="0" w:color="000000"/>
              <w:right w:val="single" w:sz="4" w:space="0" w:color="000000"/>
            </w:tcBorders>
          </w:tcPr>
          <w:p w14:paraId="6293C70E" w14:textId="77777777" w:rsidR="00D20CE5" w:rsidRPr="00135052" w:rsidRDefault="00D20CE5" w:rsidP="003D485F">
            <w:pPr>
              <w:ind w:left="-43"/>
              <w:jc w:val="center"/>
              <w:rPr>
                <w:b/>
                <w:sz w:val="20"/>
                <w:szCs w:val="20"/>
              </w:rPr>
            </w:pPr>
            <w:r>
              <w:rPr>
                <w:b/>
                <w:sz w:val="20"/>
                <w:szCs w:val="20"/>
                <w:lang w:val="en-US"/>
              </w:rPr>
              <w:t>1 036,00</w:t>
            </w:r>
          </w:p>
        </w:tc>
        <w:tc>
          <w:tcPr>
            <w:tcW w:w="1434" w:type="dxa"/>
            <w:tcBorders>
              <w:top w:val="single" w:sz="4" w:space="0" w:color="000000"/>
              <w:left w:val="single" w:sz="4" w:space="0" w:color="000000"/>
              <w:right w:val="single" w:sz="4" w:space="0" w:color="000000"/>
            </w:tcBorders>
          </w:tcPr>
          <w:p w14:paraId="5A484292" w14:textId="77777777" w:rsidR="00D20CE5" w:rsidRPr="00DA09AA" w:rsidRDefault="00D20CE5" w:rsidP="003D485F">
            <w:pPr>
              <w:jc w:val="center"/>
              <w:rPr>
                <w:b/>
                <w:sz w:val="20"/>
                <w:szCs w:val="20"/>
              </w:rPr>
            </w:pPr>
            <w:r>
              <w:rPr>
                <w:b/>
                <w:sz w:val="20"/>
                <w:szCs w:val="20"/>
                <w:lang w:val="en-US"/>
              </w:rPr>
              <w:t>4 000,00</w:t>
            </w:r>
          </w:p>
        </w:tc>
        <w:tc>
          <w:tcPr>
            <w:tcW w:w="1259" w:type="dxa"/>
            <w:tcBorders>
              <w:top w:val="single" w:sz="4" w:space="0" w:color="000000"/>
              <w:left w:val="single" w:sz="4" w:space="0" w:color="000000"/>
              <w:right w:val="single" w:sz="4" w:space="0" w:color="000000"/>
            </w:tcBorders>
            <w:hideMark/>
          </w:tcPr>
          <w:p w14:paraId="212EB6C1" w14:textId="77777777" w:rsidR="00D20CE5" w:rsidRPr="00DA09AA" w:rsidRDefault="00D20CE5" w:rsidP="003D485F">
            <w:pPr>
              <w:jc w:val="center"/>
              <w:rPr>
                <w:sz w:val="20"/>
                <w:szCs w:val="20"/>
              </w:rPr>
            </w:pPr>
            <w:r>
              <w:rPr>
                <w:sz w:val="20"/>
                <w:szCs w:val="20"/>
                <w:lang w:val="en-US"/>
              </w:rPr>
              <w:t>хорошее</w:t>
            </w:r>
          </w:p>
        </w:tc>
      </w:tr>
      <w:tr w:rsidR="00D20CE5" w:rsidRPr="00DA09AA" w14:paraId="3C311009" w14:textId="77777777" w:rsidTr="00850E75">
        <w:tc>
          <w:tcPr>
            <w:tcW w:w="565" w:type="dxa"/>
            <w:vMerge/>
            <w:tcBorders>
              <w:left w:val="single" w:sz="4" w:space="0" w:color="000000"/>
              <w:right w:val="single" w:sz="4" w:space="0" w:color="000000"/>
            </w:tcBorders>
            <w:vAlign w:val="center"/>
            <w:hideMark/>
          </w:tcPr>
          <w:p w14:paraId="7CCA05CC"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D4D6110"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153</w:t>
            </w:r>
          </w:p>
        </w:tc>
        <w:tc>
          <w:tcPr>
            <w:tcW w:w="1134" w:type="dxa"/>
            <w:tcBorders>
              <w:top w:val="single" w:sz="4" w:space="0" w:color="000000"/>
              <w:left w:val="single" w:sz="4" w:space="0" w:color="000000"/>
              <w:bottom w:val="single" w:sz="4" w:space="0" w:color="000000"/>
              <w:right w:val="single" w:sz="4" w:space="0" w:color="000000"/>
            </w:tcBorders>
          </w:tcPr>
          <w:p w14:paraId="4C9189B0"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65C0DEA"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148E8FD8" w14:textId="77777777" w:rsidR="00D20CE5" w:rsidRPr="00DA09AA" w:rsidRDefault="00D20CE5" w:rsidP="003D485F">
            <w:pPr>
              <w:rPr>
                <w:b/>
                <w:sz w:val="20"/>
                <w:szCs w:val="20"/>
              </w:rPr>
            </w:pPr>
          </w:p>
        </w:tc>
      </w:tr>
      <w:tr w:rsidR="00D20CE5" w:rsidRPr="00DA09AA" w14:paraId="199338E2" w14:textId="77777777" w:rsidTr="00850E75">
        <w:trPr>
          <w:trHeight w:val="368"/>
        </w:trPr>
        <w:tc>
          <w:tcPr>
            <w:tcW w:w="565" w:type="dxa"/>
            <w:vMerge/>
            <w:tcBorders>
              <w:left w:val="single" w:sz="4" w:space="0" w:color="000000"/>
              <w:right w:val="single" w:sz="4" w:space="0" w:color="000000"/>
            </w:tcBorders>
            <w:vAlign w:val="center"/>
            <w:hideMark/>
          </w:tcPr>
          <w:p w14:paraId="4140F67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3B50B2"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293C257" w14:textId="77777777" w:rsidR="00D20CE5" w:rsidRPr="00DA09AA" w:rsidRDefault="00D20CE5" w:rsidP="003D485F">
            <w:pPr>
              <w:jc w:val="right"/>
              <w:rPr>
                <w:b/>
                <w:sz w:val="20"/>
                <w:szCs w:val="20"/>
              </w:rPr>
            </w:pPr>
            <w:r>
              <w:rPr>
                <w:b/>
                <w:sz w:val="20"/>
                <w:szCs w:val="20"/>
                <w:lang w:val="en-US"/>
              </w:rPr>
              <w:t>1 036,00</w:t>
            </w:r>
          </w:p>
        </w:tc>
      </w:tr>
      <w:tr w:rsidR="00D20CE5" w:rsidRPr="00DA09AA" w14:paraId="40E1EAB3" w14:textId="77777777" w:rsidTr="00850E75">
        <w:tc>
          <w:tcPr>
            <w:tcW w:w="565" w:type="dxa"/>
            <w:vMerge/>
            <w:tcBorders>
              <w:left w:val="single" w:sz="4" w:space="0" w:color="000000"/>
              <w:right w:val="single" w:sz="4" w:space="0" w:color="000000"/>
            </w:tcBorders>
            <w:vAlign w:val="center"/>
            <w:hideMark/>
          </w:tcPr>
          <w:p w14:paraId="3FF9EF3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25A3ABC" w14:textId="77777777" w:rsidR="00D20CE5" w:rsidRPr="00DA09AA" w:rsidRDefault="00D20CE5" w:rsidP="003D485F">
            <w:pPr>
              <w:rPr>
                <w:b/>
                <w:sz w:val="20"/>
                <w:szCs w:val="20"/>
              </w:rPr>
            </w:pPr>
            <w:r w:rsidRPr="00DA09AA">
              <w:rPr>
                <w:b/>
                <w:sz w:val="20"/>
                <w:szCs w:val="20"/>
              </w:rPr>
              <w:t xml:space="preserve">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w:t>
            </w:r>
            <w:r w:rsidRPr="00DA09AA">
              <w:rPr>
                <w:b/>
                <w:sz w:val="20"/>
                <w:szCs w:val="20"/>
              </w:rPr>
              <w:lastRenderedPageBreak/>
              <w:t>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0A8C3BE1" w14:textId="77777777" w:rsidR="00D20CE5" w:rsidRPr="00DA09AA" w:rsidRDefault="00D20CE5" w:rsidP="003D485F">
            <w:pPr>
              <w:jc w:val="right"/>
              <w:rPr>
                <w:b/>
                <w:sz w:val="20"/>
                <w:szCs w:val="20"/>
              </w:rPr>
            </w:pPr>
            <w:r>
              <w:rPr>
                <w:b/>
                <w:sz w:val="20"/>
                <w:szCs w:val="20"/>
                <w:lang w:val="en-US"/>
              </w:rPr>
              <w:lastRenderedPageBreak/>
              <w:t>4 144 000,00</w:t>
            </w:r>
          </w:p>
        </w:tc>
      </w:tr>
      <w:tr w:rsidR="00D20CE5" w14:paraId="341CABC8" w14:textId="77777777" w:rsidTr="00850E75">
        <w:tc>
          <w:tcPr>
            <w:tcW w:w="565" w:type="dxa"/>
            <w:vMerge/>
            <w:tcBorders>
              <w:left w:val="single" w:sz="4" w:space="0" w:color="000000"/>
              <w:right w:val="single" w:sz="4" w:space="0" w:color="000000"/>
            </w:tcBorders>
            <w:vAlign w:val="center"/>
            <w:hideMark/>
          </w:tcPr>
          <w:p w14:paraId="35F5A534"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BCF7D01"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1FB6348" w14:textId="77777777" w:rsidR="00D20CE5" w:rsidRPr="00121415" w:rsidRDefault="00D20CE5" w:rsidP="003D485F">
            <w:pPr>
              <w:jc w:val="right"/>
              <w:rPr>
                <w:sz w:val="20"/>
                <w:szCs w:val="20"/>
              </w:rPr>
            </w:pPr>
            <w:r w:rsidRPr="00121415">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D20CE5" w:rsidRPr="00DA09AA" w14:paraId="4227E489" w14:textId="77777777" w:rsidTr="00850E75">
        <w:tc>
          <w:tcPr>
            <w:tcW w:w="565" w:type="dxa"/>
            <w:vMerge/>
            <w:tcBorders>
              <w:left w:val="single" w:sz="4" w:space="0" w:color="000000"/>
              <w:right w:val="single" w:sz="4" w:space="0" w:color="000000"/>
            </w:tcBorders>
            <w:vAlign w:val="center"/>
          </w:tcPr>
          <w:p w14:paraId="4AF6DD5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B962998"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153</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4AC6A800" w14:textId="77777777" w:rsidR="00D20CE5" w:rsidRPr="00DA09AA" w:rsidRDefault="00D20CE5" w:rsidP="003D485F">
            <w:pPr>
              <w:jc w:val="right"/>
              <w:rPr>
                <w:b/>
                <w:color w:val="000000"/>
                <w:sz w:val="20"/>
                <w:szCs w:val="20"/>
              </w:rPr>
            </w:pPr>
            <w:r>
              <w:rPr>
                <w:b/>
                <w:color w:val="000000"/>
                <w:sz w:val="20"/>
                <w:szCs w:val="20"/>
                <w:lang w:val="en-US"/>
              </w:rPr>
              <w:t>20 000,00</w:t>
            </w:r>
          </w:p>
        </w:tc>
      </w:tr>
      <w:tr w:rsidR="00D20CE5" w:rsidRPr="00C8080B" w14:paraId="00D7ABC0" w14:textId="77777777" w:rsidTr="00850E75">
        <w:tc>
          <w:tcPr>
            <w:tcW w:w="565" w:type="dxa"/>
            <w:vMerge w:val="restart"/>
            <w:tcBorders>
              <w:left w:val="single" w:sz="4" w:space="0" w:color="000000"/>
              <w:right w:val="single" w:sz="4" w:space="0" w:color="000000"/>
            </w:tcBorders>
            <w:vAlign w:val="center"/>
          </w:tcPr>
          <w:p w14:paraId="0F774220" w14:textId="77777777" w:rsidR="00D20CE5" w:rsidRDefault="00D20CE5" w:rsidP="005C6A7D">
            <w:pPr>
              <w:rPr>
                <w:sz w:val="20"/>
                <w:szCs w:val="20"/>
                <w:lang w:val="en-US"/>
              </w:rPr>
            </w:pPr>
            <w:r>
              <w:rPr>
                <w:sz w:val="20"/>
                <w:szCs w:val="20"/>
                <w:lang w:val="en-US"/>
              </w:rPr>
              <w:t>13.</w:t>
            </w:r>
          </w:p>
        </w:tc>
        <w:tc>
          <w:tcPr>
            <w:tcW w:w="10067" w:type="dxa"/>
            <w:gridSpan w:val="6"/>
            <w:tcBorders>
              <w:top w:val="single" w:sz="4" w:space="0" w:color="000000"/>
              <w:left w:val="single" w:sz="4" w:space="0" w:color="000000"/>
              <w:right w:val="single" w:sz="4" w:space="0" w:color="000000"/>
            </w:tcBorders>
          </w:tcPr>
          <w:p w14:paraId="6D307DBE" w14:textId="77777777" w:rsidR="00D20CE5" w:rsidRPr="00121415" w:rsidRDefault="00D20CE5" w:rsidP="00D20CE5">
            <w:pPr>
              <w:jc w:val="center"/>
              <w:rPr>
                <w:b/>
                <w:sz w:val="20"/>
                <w:szCs w:val="20"/>
              </w:rPr>
            </w:pPr>
          </w:p>
          <w:p w14:paraId="7854E419"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154</w:t>
            </w:r>
          </w:p>
          <w:p w14:paraId="6BBF7982" w14:textId="77777777" w:rsidR="00D20CE5" w:rsidRPr="00121415" w:rsidRDefault="00D20CE5" w:rsidP="00D20CE5">
            <w:pPr>
              <w:jc w:val="center"/>
              <w:rPr>
                <w:b/>
                <w:sz w:val="20"/>
                <w:szCs w:val="20"/>
              </w:rPr>
            </w:pPr>
            <w:r w:rsidRPr="00121415">
              <w:rPr>
                <w:b/>
                <w:sz w:val="20"/>
                <w:szCs w:val="20"/>
              </w:rPr>
              <w:t xml:space="preserve">Московская область, Одинцовский район, городское поселение Одинцово, город Одинцово, улица Транспортная, дом 8, </w:t>
            </w:r>
          </w:p>
          <w:p w14:paraId="2BA555C2"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5CC70353" w14:textId="77777777" w:rsidTr="00850E75">
        <w:tc>
          <w:tcPr>
            <w:tcW w:w="565" w:type="dxa"/>
            <w:vMerge/>
            <w:tcBorders>
              <w:left w:val="single" w:sz="4" w:space="0" w:color="000000"/>
              <w:right w:val="single" w:sz="4" w:space="0" w:color="000000"/>
            </w:tcBorders>
            <w:vAlign w:val="center"/>
            <w:hideMark/>
          </w:tcPr>
          <w:p w14:paraId="6CE4A808"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1B0F3F75"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330236F5" w14:textId="77777777" w:rsidR="00D20CE5" w:rsidRPr="00DA09AA" w:rsidRDefault="00D20CE5" w:rsidP="003D485F">
            <w:pPr>
              <w:rPr>
                <w:sz w:val="20"/>
                <w:szCs w:val="20"/>
              </w:rPr>
            </w:pPr>
            <w:r w:rsidRPr="00121415">
              <w:rPr>
                <w:sz w:val="18"/>
                <w:szCs w:val="18"/>
              </w:rPr>
              <w:t>Помещение для организации общественного питания</w:t>
            </w:r>
          </w:p>
        </w:tc>
        <w:tc>
          <w:tcPr>
            <w:tcW w:w="3256" w:type="dxa"/>
            <w:tcBorders>
              <w:top w:val="single" w:sz="4" w:space="0" w:color="000000"/>
              <w:left w:val="single" w:sz="4" w:space="0" w:color="000000"/>
              <w:bottom w:val="single" w:sz="4" w:space="0" w:color="000000"/>
              <w:right w:val="single" w:sz="4" w:space="0" w:color="000000"/>
            </w:tcBorders>
          </w:tcPr>
          <w:p w14:paraId="77032B78" w14:textId="77777777" w:rsidR="00D20CE5" w:rsidRPr="00DA09AA" w:rsidRDefault="00D20CE5" w:rsidP="003D485F">
            <w:pPr>
              <w:ind w:right="92"/>
              <w:rPr>
                <w:sz w:val="20"/>
                <w:szCs w:val="20"/>
              </w:rPr>
            </w:pPr>
            <w:r w:rsidRPr="00121415">
              <w:rPr>
                <w:sz w:val="20"/>
                <w:szCs w:val="20"/>
              </w:rPr>
              <w:t>строение 9, помещение 1, этаж 1, комнаты №№ 47-54, 56, 58, 58а</w:t>
            </w:r>
          </w:p>
        </w:tc>
        <w:tc>
          <w:tcPr>
            <w:tcW w:w="1134" w:type="dxa"/>
            <w:tcBorders>
              <w:top w:val="single" w:sz="4" w:space="0" w:color="000000"/>
              <w:left w:val="single" w:sz="4" w:space="0" w:color="000000"/>
              <w:bottom w:val="single" w:sz="4" w:space="0" w:color="000000"/>
              <w:right w:val="single" w:sz="4" w:space="0" w:color="000000"/>
            </w:tcBorders>
          </w:tcPr>
          <w:p w14:paraId="4FA78BF6" w14:textId="77777777" w:rsidR="00D20CE5" w:rsidRPr="00135052" w:rsidRDefault="00D20CE5" w:rsidP="003D485F">
            <w:pPr>
              <w:ind w:left="-43"/>
              <w:jc w:val="center"/>
              <w:rPr>
                <w:b/>
                <w:sz w:val="20"/>
                <w:szCs w:val="20"/>
              </w:rPr>
            </w:pPr>
            <w:r>
              <w:rPr>
                <w:b/>
                <w:sz w:val="20"/>
                <w:szCs w:val="20"/>
                <w:lang w:val="en-US"/>
              </w:rPr>
              <w:t>211,30</w:t>
            </w:r>
          </w:p>
        </w:tc>
        <w:tc>
          <w:tcPr>
            <w:tcW w:w="1434" w:type="dxa"/>
            <w:tcBorders>
              <w:top w:val="single" w:sz="4" w:space="0" w:color="000000"/>
              <w:left w:val="single" w:sz="4" w:space="0" w:color="000000"/>
              <w:right w:val="single" w:sz="4" w:space="0" w:color="000000"/>
            </w:tcBorders>
          </w:tcPr>
          <w:p w14:paraId="69B12F76" w14:textId="77777777" w:rsidR="00D20CE5" w:rsidRPr="00DA09AA" w:rsidRDefault="00D20CE5" w:rsidP="003D485F">
            <w:pPr>
              <w:jc w:val="center"/>
              <w:rPr>
                <w:b/>
                <w:sz w:val="20"/>
                <w:szCs w:val="20"/>
              </w:rPr>
            </w:pPr>
            <w:r>
              <w:rPr>
                <w:b/>
                <w:sz w:val="20"/>
                <w:szCs w:val="20"/>
                <w:lang w:val="en-US"/>
              </w:rPr>
              <w:t>7 600,00</w:t>
            </w:r>
          </w:p>
        </w:tc>
        <w:tc>
          <w:tcPr>
            <w:tcW w:w="1259" w:type="dxa"/>
            <w:tcBorders>
              <w:top w:val="single" w:sz="4" w:space="0" w:color="000000"/>
              <w:left w:val="single" w:sz="4" w:space="0" w:color="000000"/>
              <w:right w:val="single" w:sz="4" w:space="0" w:color="000000"/>
            </w:tcBorders>
            <w:hideMark/>
          </w:tcPr>
          <w:p w14:paraId="4D76AC91" w14:textId="77777777" w:rsidR="00D20CE5" w:rsidRPr="00DA09AA" w:rsidRDefault="00D20CE5" w:rsidP="003D485F">
            <w:pPr>
              <w:jc w:val="center"/>
              <w:rPr>
                <w:sz w:val="20"/>
                <w:szCs w:val="20"/>
              </w:rPr>
            </w:pPr>
            <w:r>
              <w:rPr>
                <w:sz w:val="20"/>
                <w:szCs w:val="20"/>
                <w:lang w:val="en-US"/>
              </w:rPr>
              <w:t>хорошее</w:t>
            </w:r>
          </w:p>
        </w:tc>
      </w:tr>
      <w:tr w:rsidR="00D20CE5" w:rsidRPr="00DA09AA" w14:paraId="1EFEC9F4" w14:textId="77777777" w:rsidTr="00850E75">
        <w:tc>
          <w:tcPr>
            <w:tcW w:w="565" w:type="dxa"/>
            <w:vMerge/>
            <w:tcBorders>
              <w:left w:val="single" w:sz="4" w:space="0" w:color="000000"/>
              <w:right w:val="single" w:sz="4" w:space="0" w:color="000000"/>
            </w:tcBorders>
            <w:vAlign w:val="center"/>
            <w:hideMark/>
          </w:tcPr>
          <w:p w14:paraId="59D78063"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B652BC2"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154</w:t>
            </w:r>
          </w:p>
        </w:tc>
        <w:tc>
          <w:tcPr>
            <w:tcW w:w="1134" w:type="dxa"/>
            <w:tcBorders>
              <w:top w:val="single" w:sz="4" w:space="0" w:color="000000"/>
              <w:left w:val="single" w:sz="4" w:space="0" w:color="000000"/>
              <w:bottom w:val="single" w:sz="4" w:space="0" w:color="000000"/>
              <w:right w:val="single" w:sz="4" w:space="0" w:color="000000"/>
            </w:tcBorders>
          </w:tcPr>
          <w:p w14:paraId="334C8A7E"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1A69D586"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9312FAC" w14:textId="77777777" w:rsidR="00D20CE5" w:rsidRPr="00DA09AA" w:rsidRDefault="00D20CE5" w:rsidP="003D485F">
            <w:pPr>
              <w:rPr>
                <w:b/>
                <w:sz w:val="20"/>
                <w:szCs w:val="20"/>
              </w:rPr>
            </w:pPr>
          </w:p>
        </w:tc>
      </w:tr>
      <w:tr w:rsidR="00D20CE5" w:rsidRPr="00DA09AA" w14:paraId="16092BE6" w14:textId="77777777" w:rsidTr="00850E75">
        <w:trPr>
          <w:trHeight w:val="368"/>
        </w:trPr>
        <w:tc>
          <w:tcPr>
            <w:tcW w:w="565" w:type="dxa"/>
            <w:vMerge/>
            <w:tcBorders>
              <w:left w:val="single" w:sz="4" w:space="0" w:color="000000"/>
              <w:right w:val="single" w:sz="4" w:space="0" w:color="000000"/>
            </w:tcBorders>
            <w:vAlign w:val="center"/>
            <w:hideMark/>
          </w:tcPr>
          <w:p w14:paraId="2F9661C5"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7318B06"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2AF3176" w14:textId="77777777" w:rsidR="00D20CE5" w:rsidRPr="00DA09AA" w:rsidRDefault="00D20CE5" w:rsidP="003D485F">
            <w:pPr>
              <w:jc w:val="right"/>
              <w:rPr>
                <w:b/>
                <w:sz w:val="20"/>
                <w:szCs w:val="20"/>
              </w:rPr>
            </w:pPr>
            <w:r>
              <w:rPr>
                <w:b/>
                <w:sz w:val="20"/>
                <w:szCs w:val="20"/>
                <w:lang w:val="en-US"/>
              </w:rPr>
              <w:t>211,30</w:t>
            </w:r>
          </w:p>
        </w:tc>
      </w:tr>
      <w:tr w:rsidR="00D20CE5" w:rsidRPr="00DA09AA" w14:paraId="347066BE" w14:textId="77777777" w:rsidTr="00850E75">
        <w:tc>
          <w:tcPr>
            <w:tcW w:w="565" w:type="dxa"/>
            <w:vMerge/>
            <w:tcBorders>
              <w:left w:val="single" w:sz="4" w:space="0" w:color="000000"/>
              <w:right w:val="single" w:sz="4" w:space="0" w:color="000000"/>
            </w:tcBorders>
            <w:vAlign w:val="center"/>
            <w:hideMark/>
          </w:tcPr>
          <w:p w14:paraId="78E5DA9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4FFC101"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029BF771" w14:textId="77777777" w:rsidR="00D20CE5" w:rsidRPr="00DA09AA" w:rsidRDefault="00D20CE5" w:rsidP="003D485F">
            <w:pPr>
              <w:jc w:val="right"/>
              <w:rPr>
                <w:b/>
                <w:sz w:val="20"/>
                <w:szCs w:val="20"/>
              </w:rPr>
            </w:pPr>
            <w:r>
              <w:rPr>
                <w:b/>
                <w:sz w:val="20"/>
                <w:szCs w:val="20"/>
                <w:lang w:val="en-US"/>
              </w:rPr>
              <w:t>1 605 880,00</w:t>
            </w:r>
          </w:p>
        </w:tc>
      </w:tr>
      <w:tr w:rsidR="00D20CE5" w14:paraId="2FCA71BC" w14:textId="77777777" w:rsidTr="00850E75">
        <w:tc>
          <w:tcPr>
            <w:tcW w:w="565" w:type="dxa"/>
            <w:vMerge/>
            <w:tcBorders>
              <w:left w:val="single" w:sz="4" w:space="0" w:color="000000"/>
              <w:right w:val="single" w:sz="4" w:space="0" w:color="000000"/>
            </w:tcBorders>
            <w:vAlign w:val="center"/>
            <w:hideMark/>
          </w:tcPr>
          <w:p w14:paraId="572265CF"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DA89E6C"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8D2887A" w14:textId="77777777" w:rsidR="00D20CE5" w:rsidRPr="00121415" w:rsidRDefault="00D20CE5" w:rsidP="003D485F">
            <w:pPr>
              <w:jc w:val="right"/>
              <w:rPr>
                <w:sz w:val="20"/>
                <w:szCs w:val="20"/>
              </w:rPr>
            </w:pPr>
            <w:r w:rsidRPr="00121415">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D20CE5" w:rsidRPr="00DA09AA" w14:paraId="631356E0" w14:textId="77777777" w:rsidTr="00850E75">
        <w:tc>
          <w:tcPr>
            <w:tcW w:w="565" w:type="dxa"/>
            <w:vMerge/>
            <w:tcBorders>
              <w:left w:val="single" w:sz="4" w:space="0" w:color="000000"/>
              <w:right w:val="single" w:sz="4" w:space="0" w:color="000000"/>
            </w:tcBorders>
            <w:vAlign w:val="center"/>
          </w:tcPr>
          <w:p w14:paraId="047A02BB"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7C773B5"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154</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19AED44D"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271BD8DB" w14:textId="77777777" w:rsidTr="00850E75">
        <w:tc>
          <w:tcPr>
            <w:tcW w:w="565" w:type="dxa"/>
            <w:vMerge w:val="restart"/>
            <w:tcBorders>
              <w:left w:val="single" w:sz="4" w:space="0" w:color="000000"/>
              <w:right w:val="single" w:sz="4" w:space="0" w:color="000000"/>
            </w:tcBorders>
            <w:vAlign w:val="center"/>
          </w:tcPr>
          <w:p w14:paraId="77F8C575" w14:textId="77777777" w:rsidR="00D20CE5" w:rsidRDefault="00D20CE5" w:rsidP="005C6A7D">
            <w:pPr>
              <w:rPr>
                <w:sz w:val="20"/>
                <w:szCs w:val="20"/>
                <w:lang w:val="en-US"/>
              </w:rPr>
            </w:pPr>
            <w:r>
              <w:rPr>
                <w:sz w:val="20"/>
                <w:szCs w:val="20"/>
                <w:lang w:val="en-US"/>
              </w:rPr>
              <w:t>14.</w:t>
            </w:r>
          </w:p>
        </w:tc>
        <w:tc>
          <w:tcPr>
            <w:tcW w:w="10067" w:type="dxa"/>
            <w:gridSpan w:val="6"/>
            <w:tcBorders>
              <w:top w:val="single" w:sz="4" w:space="0" w:color="000000"/>
              <w:left w:val="single" w:sz="4" w:space="0" w:color="000000"/>
              <w:right w:val="single" w:sz="4" w:space="0" w:color="000000"/>
            </w:tcBorders>
          </w:tcPr>
          <w:p w14:paraId="1DBC23E6" w14:textId="77777777" w:rsidR="00D20CE5" w:rsidRPr="00121415" w:rsidRDefault="00D20CE5" w:rsidP="00D20CE5">
            <w:pPr>
              <w:jc w:val="center"/>
              <w:rPr>
                <w:b/>
                <w:sz w:val="20"/>
                <w:szCs w:val="20"/>
              </w:rPr>
            </w:pPr>
          </w:p>
          <w:p w14:paraId="55B9F4E9"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155</w:t>
            </w:r>
          </w:p>
          <w:p w14:paraId="59F57DFD" w14:textId="77777777" w:rsidR="00D20CE5" w:rsidRPr="00121415" w:rsidRDefault="00D20CE5" w:rsidP="00D20CE5">
            <w:pPr>
              <w:jc w:val="center"/>
              <w:rPr>
                <w:b/>
                <w:sz w:val="20"/>
                <w:szCs w:val="20"/>
              </w:rPr>
            </w:pPr>
            <w:r w:rsidRPr="00121415">
              <w:rPr>
                <w:b/>
                <w:sz w:val="20"/>
                <w:szCs w:val="20"/>
              </w:rPr>
              <w:t>Московская область, Одинцовский район, городское поселение Одинцово, город Одинцово, улица Транспортная, дом 8,</w:t>
            </w:r>
          </w:p>
          <w:p w14:paraId="39EF299A"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53BC9229" w14:textId="77777777" w:rsidTr="00850E75">
        <w:tc>
          <w:tcPr>
            <w:tcW w:w="565" w:type="dxa"/>
            <w:vMerge/>
            <w:tcBorders>
              <w:left w:val="single" w:sz="4" w:space="0" w:color="000000"/>
              <w:right w:val="single" w:sz="4" w:space="0" w:color="000000"/>
            </w:tcBorders>
            <w:vAlign w:val="center"/>
            <w:hideMark/>
          </w:tcPr>
          <w:p w14:paraId="725B1037"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2A89F2D6"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0935C21B"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6E64286C" w14:textId="77777777" w:rsidR="00D20CE5" w:rsidRPr="00DA09AA" w:rsidRDefault="00D20CE5" w:rsidP="003D485F">
            <w:pPr>
              <w:ind w:right="92"/>
              <w:rPr>
                <w:sz w:val="20"/>
                <w:szCs w:val="20"/>
              </w:rPr>
            </w:pPr>
            <w:r>
              <w:rPr>
                <w:sz w:val="20"/>
                <w:szCs w:val="20"/>
                <w:lang w:val="en-US"/>
              </w:rPr>
              <w:t xml:space="preserve">строение 9, помещение 3, этаж 3, комната № 25 </w:t>
            </w:r>
          </w:p>
        </w:tc>
        <w:tc>
          <w:tcPr>
            <w:tcW w:w="1134" w:type="dxa"/>
            <w:tcBorders>
              <w:top w:val="single" w:sz="4" w:space="0" w:color="000000"/>
              <w:left w:val="single" w:sz="4" w:space="0" w:color="000000"/>
              <w:bottom w:val="single" w:sz="4" w:space="0" w:color="000000"/>
              <w:right w:val="single" w:sz="4" w:space="0" w:color="000000"/>
            </w:tcBorders>
          </w:tcPr>
          <w:p w14:paraId="136FB44B" w14:textId="77777777" w:rsidR="00D20CE5" w:rsidRPr="00135052" w:rsidRDefault="00D20CE5" w:rsidP="003D485F">
            <w:pPr>
              <w:ind w:left="-43"/>
              <w:jc w:val="center"/>
              <w:rPr>
                <w:b/>
                <w:sz w:val="20"/>
                <w:szCs w:val="20"/>
              </w:rPr>
            </w:pPr>
            <w:r>
              <w:rPr>
                <w:b/>
                <w:sz w:val="20"/>
                <w:szCs w:val="20"/>
                <w:lang w:val="en-US"/>
              </w:rPr>
              <w:t>37,90</w:t>
            </w:r>
          </w:p>
        </w:tc>
        <w:tc>
          <w:tcPr>
            <w:tcW w:w="1434" w:type="dxa"/>
            <w:tcBorders>
              <w:top w:val="single" w:sz="4" w:space="0" w:color="000000"/>
              <w:left w:val="single" w:sz="4" w:space="0" w:color="000000"/>
              <w:right w:val="single" w:sz="4" w:space="0" w:color="000000"/>
            </w:tcBorders>
          </w:tcPr>
          <w:p w14:paraId="3F645ADE" w14:textId="77777777" w:rsidR="00D20CE5" w:rsidRPr="00DA09AA" w:rsidRDefault="00D20CE5" w:rsidP="003D485F">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07FEC447" w14:textId="77777777" w:rsidR="00D20CE5" w:rsidRPr="00DA09AA" w:rsidRDefault="00D20CE5" w:rsidP="003D485F">
            <w:pPr>
              <w:jc w:val="center"/>
              <w:rPr>
                <w:sz w:val="20"/>
                <w:szCs w:val="20"/>
              </w:rPr>
            </w:pPr>
            <w:r>
              <w:rPr>
                <w:sz w:val="20"/>
                <w:szCs w:val="20"/>
                <w:lang w:val="en-US"/>
              </w:rPr>
              <w:t>хорошее</w:t>
            </w:r>
          </w:p>
        </w:tc>
      </w:tr>
      <w:tr w:rsidR="00D20CE5" w:rsidRPr="00DA09AA" w14:paraId="1CB5A011" w14:textId="77777777" w:rsidTr="00850E75">
        <w:tc>
          <w:tcPr>
            <w:tcW w:w="565" w:type="dxa"/>
            <w:vMerge/>
            <w:tcBorders>
              <w:left w:val="single" w:sz="4" w:space="0" w:color="000000"/>
              <w:right w:val="single" w:sz="4" w:space="0" w:color="000000"/>
            </w:tcBorders>
            <w:vAlign w:val="center"/>
            <w:hideMark/>
          </w:tcPr>
          <w:p w14:paraId="04401BD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A78E4FE"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155</w:t>
            </w:r>
          </w:p>
        </w:tc>
        <w:tc>
          <w:tcPr>
            <w:tcW w:w="1134" w:type="dxa"/>
            <w:tcBorders>
              <w:top w:val="single" w:sz="4" w:space="0" w:color="000000"/>
              <w:left w:val="single" w:sz="4" w:space="0" w:color="000000"/>
              <w:bottom w:val="single" w:sz="4" w:space="0" w:color="000000"/>
              <w:right w:val="single" w:sz="4" w:space="0" w:color="000000"/>
            </w:tcBorders>
          </w:tcPr>
          <w:p w14:paraId="7AF5AE99"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E382AFA"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BD59B5B" w14:textId="77777777" w:rsidR="00D20CE5" w:rsidRPr="00DA09AA" w:rsidRDefault="00D20CE5" w:rsidP="003D485F">
            <w:pPr>
              <w:rPr>
                <w:b/>
                <w:sz w:val="20"/>
                <w:szCs w:val="20"/>
              </w:rPr>
            </w:pPr>
          </w:p>
        </w:tc>
      </w:tr>
      <w:tr w:rsidR="00D20CE5" w:rsidRPr="00DA09AA" w14:paraId="0FFD289D" w14:textId="77777777" w:rsidTr="00850E75">
        <w:trPr>
          <w:trHeight w:val="368"/>
        </w:trPr>
        <w:tc>
          <w:tcPr>
            <w:tcW w:w="565" w:type="dxa"/>
            <w:vMerge/>
            <w:tcBorders>
              <w:left w:val="single" w:sz="4" w:space="0" w:color="000000"/>
              <w:right w:val="single" w:sz="4" w:space="0" w:color="000000"/>
            </w:tcBorders>
            <w:vAlign w:val="center"/>
            <w:hideMark/>
          </w:tcPr>
          <w:p w14:paraId="7ECA73E1"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7CC786C"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A34A07A" w14:textId="77777777" w:rsidR="00D20CE5" w:rsidRPr="00DA09AA" w:rsidRDefault="00D20CE5" w:rsidP="003D485F">
            <w:pPr>
              <w:jc w:val="right"/>
              <w:rPr>
                <w:b/>
                <w:sz w:val="20"/>
                <w:szCs w:val="20"/>
              </w:rPr>
            </w:pPr>
            <w:r>
              <w:rPr>
                <w:b/>
                <w:sz w:val="20"/>
                <w:szCs w:val="20"/>
                <w:lang w:val="en-US"/>
              </w:rPr>
              <w:t>37,90</w:t>
            </w:r>
          </w:p>
        </w:tc>
      </w:tr>
      <w:tr w:rsidR="00D20CE5" w:rsidRPr="00DA09AA" w14:paraId="7116F057" w14:textId="77777777" w:rsidTr="00850E75">
        <w:tc>
          <w:tcPr>
            <w:tcW w:w="565" w:type="dxa"/>
            <w:vMerge/>
            <w:tcBorders>
              <w:left w:val="single" w:sz="4" w:space="0" w:color="000000"/>
              <w:right w:val="single" w:sz="4" w:space="0" w:color="000000"/>
            </w:tcBorders>
            <w:vAlign w:val="center"/>
            <w:hideMark/>
          </w:tcPr>
          <w:p w14:paraId="7E0BBCAA"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351B75A"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0F3B943" w14:textId="77777777" w:rsidR="00D20CE5" w:rsidRPr="00DA09AA" w:rsidRDefault="00D20CE5" w:rsidP="003D485F">
            <w:pPr>
              <w:jc w:val="right"/>
              <w:rPr>
                <w:b/>
                <w:sz w:val="20"/>
                <w:szCs w:val="20"/>
              </w:rPr>
            </w:pPr>
            <w:r>
              <w:rPr>
                <w:b/>
                <w:sz w:val="20"/>
                <w:szCs w:val="20"/>
                <w:lang w:val="en-US"/>
              </w:rPr>
              <w:t>303 200,00</w:t>
            </w:r>
          </w:p>
        </w:tc>
      </w:tr>
      <w:tr w:rsidR="00D20CE5" w14:paraId="1DED490B" w14:textId="77777777" w:rsidTr="00850E75">
        <w:tc>
          <w:tcPr>
            <w:tcW w:w="565" w:type="dxa"/>
            <w:vMerge/>
            <w:tcBorders>
              <w:left w:val="single" w:sz="4" w:space="0" w:color="000000"/>
              <w:right w:val="single" w:sz="4" w:space="0" w:color="000000"/>
            </w:tcBorders>
            <w:vAlign w:val="center"/>
            <w:hideMark/>
          </w:tcPr>
          <w:p w14:paraId="180F31D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9F8D9A8"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AC2CADC" w14:textId="77777777" w:rsidR="00D20CE5" w:rsidRPr="00121415" w:rsidRDefault="00D20CE5" w:rsidP="003D485F">
            <w:pPr>
              <w:jc w:val="right"/>
              <w:rPr>
                <w:sz w:val="20"/>
                <w:szCs w:val="20"/>
              </w:rPr>
            </w:pPr>
            <w:r w:rsidRPr="00121415">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D20CE5" w:rsidRPr="00DA09AA" w14:paraId="7E6A42E4" w14:textId="77777777" w:rsidTr="00850E75">
        <w:tc>
          <w:tcPr>
            <w:tcW w:w="565" w:type="dxa"/>
            <w:vMerge/>
            <w:tcBorders>
              <w:left w:val="single" w:sz="4" w:space="0" w:color="000000"/>
              <w:right w:val="single" w:sz="4" w:space="0" w:color="000000"/>
            </w:tcBorders>
            <w:vAlign w:val="center"/>
          </w:tcPr>
          <w:p w14:paraId="3317ECDC"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7E680CD"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155</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0E7F9E3"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6FD7D42F" w14:textId="77777777" w:rsidTr="00850E75">
        <w:tc>
          <w:tcPr>
            <w:tcW w:w="565" w:type="dxa"/>
            <w:vMerge w:val="restart"/>
            <w:tcBorders>
              <w:left w:val="single" w:sz="4" w:space="0" w:color="000000"/>
              <w:right w:val="single" w:sz="4" w:space="0" w:color="000000"/>
            </w:tcBorders>
            <w:vAlign w:val="center"/>
          </w:tcPr>
          <w:p w14:paraId="4D952554" w14:textId="77777777" w:rsidR="00D20CE5" w:rsidRDefault="00D20CE5" w:rsidP="005C6A7D">
            <w:pPr>
              <w:rPr>
                <w:sz w:val="20"/>
                <w:szCs w:val="20"/>
                <w:lang w:val="en-US"/>
              </w:rPr>
            </w:pPr>
            <w:r>
              <w:rPr>
                <w:sz w:val="20"/>
                <w:szCs w:val="20"/>
                <w:lang w:val="en-US"/>
              </w:rPr>
              <w:t>15.</w:t>
            </w:r>
          </w:p>
        </w:tc>
        <w:tc>
          <w:tcPr>
            <w:tcW w:w="10067" w:type="dxa"/>
            <w:gridSpan w:val="6"/>
            <w:tcBorders>
              <w:top w:val="single" w:sz="4" w:space="0" w:color="000000"/>
              <w:left w:val="single" w:sz="4" w:space="0" w:color="000000"/>
              <w:right w:val="single" w:sz="4" w:space="0" w:color="000000"/>
            </w:tcBorders>
          </w:tcPr>
          <w:p w14:paraId="6DC5F522" w14:textId="77777777" w:rsidR="00D20CE5" w:rsidRPr="00121415" w:rsidRDefault="00D20CE5" w:rsidP="00D20CE5">
            <w:pPr>
              <w:jc w:val="center"/>
              <w:rPr>
                <w:b/>
                <w:sz w:val="20"/>
                <w:szCs w:val="20"/>
              </w:rPr>
            </w:pPr>
          </w:p>
          <w:p w14:paraId="5E5A0F96"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156</w:t>
            </w:r>
          </w:p>
          <w:p w14:paraId="4014DF9C" w14:textId="77777777" w:rsidR="00D20CE5" w:rsidRPr="00121415" w:rsidRDefault="00D20CE5" w:rsidP="00D20CE5">
            <w:pPr>
              <w:jc w:val="center"/>
              <w:rPr>
                <w:b/>
                <w:sz w:val="20"/>
                <w:szCs w:val="20"/>
              </w:rPr>
            </w:pPr>
            <w:r w:rsidRPr="00121415">
              <w:rPr>
                <w:b/>
                <w:sz w:val="20"/>
                <w:szCs w:val="20"/>
              </w:rPr>
              <w:t>Московская область, Одинцовский район, городское поселение Одинцово, город Одинцово, улица Транспортная, дом 8,</w:t>
            </w:r>
          </w:p>
          <w:p w14:paraId="7BD32FA5"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5EF7CEC4" w14:textId="77777777" w:rsidTr="00850E75">
        <w:tc>
          <w:tcPr>
            <w:tcW w:w="565" w:type="dxa"/>
            <w:vMerge/>
            <w:tcBorders>
              <w:left w:val="single" w:sz="4" w:space="0" w:color="000000"/>
              <w:right w:val="single" w:sz="4" w:space="0" w:color="000000"/>
            </w:tcBorders>
            <w:vAlign w:val="center"/>
            <w:hideMark/>
          </w:tcPr>
          <w:p w14:paraId="45F40A08"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3E31B198"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1376E226"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2CE7BAF" w14:textId="77777777" w:rsidR="00D20CE5" w:rsidRPr="00DA09AA" w:rsidRDefault="00D20CE5" w:rsidP="003D485F">
            <w:pPr>
              <w:ind w:right="92"/>
              <w:rPr>
                <w:sz w:val="20"/>
                <w:szCs w:val="20"/>
              </w:rPr>
            </w:pPr>
            <w:r>
              <w:rPr>
                <w:sz w:val="20"/>
                <w:szCs w:val="20"/>
                <w:lang w:val="en-US"/>
              </w:rPr>
              <w:t xml:space="preserve">строение 9, помещение 3, этаж 3, комнаты №№ 36-47 </w:t>
            </w:r>
          </w:p>
        </w:tc>
        <w:tc>
          <w:tcPr>
            <w:tcW w:w="1134" w:type="dxa"/>
            <w:tcBorders>
              <w:top w:val="single" w:sz="4" w:space="0" w:color="000000"/>
              <w:left w:val="single" w:sz="4" w:space="0" w:color="000000"/>
              <w:bottom w:val="single" w:sz="4" w:space="0" w:color="000000"/>
              <w:right w:val="single" w:sz="4" w:space="0" w:color="000000"/>
            </w:tcBorders>
          </w:tcPr>
          <w:p w14:paraId="566BC509" w14:textId="77777777" w:rsidR="00D20CE5" w:rsidRPr="00135052" w:rsidRDefault="00D20CE5" w:rsidP="003D485F">
            <w:pPr>
              <w:ind w:left="-43"/>
              <w:jc w:val="center"/>
              <w:rPr>
                <w:b/>
                <w:sz w:val="20"/>
                <w:szCs w:val="20"/>
              </w:rPr>
            </w:pPr>
            <w:r>
              <w:rPr>
                <w:b/>
                <w:sz w:val="20"/>
                <w:szCs w:val="20"/>
                <w:lang w:val="en-US"/>
              </w:rPr>
              <w:t>187,40</w:t>
            </w:r>
          </w:p>
        </w:tc>
        <w:tc>
          <w:tcPr>
            <w:tcW w:w="1434" w:type="dxa"/>
            <w:tcBorders>
              <w:top w:val="single" w:sz="4" w:space="0" w:color="000000"/>
              <w:left w:val="single" w:sz="4" w:space="0" w:color="000000"/>
              <w:right w:val="single" w:sz="4" w:space="0" w:color="000000"/>
            </w:tcBorders>
          </w:tcPr>
          <w:p w14:paraId="7F72C9A6" w14:textId="77777777" w:rsidR="00D20CE5" w:rsidRPr="00DA09AA" w:rsidRDefault="00D20CE5" w:rsidP="003D485F">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71AEEE45" w14:textId="77777777" w:rsidR="00D20CE5" w:rsidRPr="00DA09AA" w:rsidRDefault="00D20CE5" w:rsidP="003D485F">
            <w:pPr>
              <w:jc w:val="center"/>
              <w:rPr>
                <w:sz w:val="20"/>
                <w:szCs w:val="20"/>
              </w:rPr>
            </w:pPr>
            <w:r>
              <w:rPr>
                <w:sz w:val="20"/>
                <w:szCs w:val="20"/>
                <w:lang w:val="en-US"/>
              </w:rPr>
              <w:t>хорошее</w:t>
            </w:r>
          </w:p>
        </w:tc>
      </w:tr>
      <w:tr w:rsidR="00D20CE5" w:rsidRPr="00DA09AA" w14:paraId="3DF2D3DF" w14:textId="77777777" w:rsidTr="00850E75">
        <w:tc>
          <w:tcPr>
            <w:tcW w:w="565" w:type="dxa"/>
            <w:vMerge/>
            <w:tcBorders>
              <w:left w:val="single" w:sz="4" w:space="0" w:color="000000"/>
              <w:right w:val="single" w:sz="4" w:space="0" w:color="000000"/>
            </w:tcBorders>
            <w:vAlign w:val="center"/>
            <w:hideMark/>
          </w:tcPr>
          <w:p w14:paraId="63C41F3A"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5EECEBB"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156</w:t>
            </w:r>
          </w:p>
        </w:tc>
        <w:tc>
          <w:tcPr>
            <w:tcW w:w="1134" w:type="dxa"/>
            <w:tcBorders>
              <w:top w:val="single" w:sz="4" w:space="0" w:color="000000"/>
              <w:left w:val="single" w:sz="4" w:space="0" w:color="000000"/>
              <w:bottom w:val="single" w:sz="4" w:space="0" w:color="000000"/>
              <w:right w:val="single" w:sz="4" w:space="0" w:color="000000"/>
            </w:tcBorders>
          </w:tcPr>
          <w:p w14:paraId="657DD3E4"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736CAB0"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C0A9B40" w14:textId="77777777" w:rsidR="00D20CE5" w:rsidRPr="00DA09AA" w:rsidRDefault="00D20CE5" w:rsidP="003D485F">
            <w:pPr>
              <w:rPr>
                <w:b/>
                <w:sz w:val="20"/>
                <w:szCs w:val="20"/>
              </w:rPr>
            </w:pPr>
          </w:p>
        </w:tc>
      </w:tr>
      <w:tr w:rsidR="00D20CE5" w:rsidRPr="00DA09AA" w14:paraId="6E56CC17" w14:textId="77777777" w:rsidTr="00850E75">
        <w:trPr>
          <w:trHeight w:val="368"/>
        </w:trPr>
        <w:tc>
          <w:tcPr>
            <w:tcW w:w="565" w:type="dxa"/>
            <w:vMerge/>
            <w:tcBorders>
              <w:left w:val="single" w:sz="4" w:space="0" w:color="000000"/>
              <w:right w:val="single" w:sz="4" w:space="0" w:color="000000"/>
            </w:tcBorders>
            <w:vAlign w:val="center"/>
            <w:hideMark/>
          </w:tcPr>
          <w:p w14:paraId="27B6E1F6"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E076CF1"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DEB1378" w14:textId="77777777" w:rsidR="00D20CE5" w:rsidRPr="00DA09AA" w:rsidRDefault="00D20CE5" w:rsidP="003D485F">
            <w:pPr>
              <w:jc w:val="right"/>
              <w:rPr>
                <w:b/>
                <w:sz w:val="20"/>
                <w:szCs w:val="20"/>
              </w:rPr>
            </w:pPr>
            <w:r>
              <w:rPr>
                <w:b/>
                <w:sz w:val="20"/>
                <w:szCs w:val="20"/>
                <w:lang w:val="en-US"/>
              </w:rPr>
              <w:t>187,40</w:t>
            </w:r>
          </w:p>
        </w:tc>
      </w:tr>
      <w:tr w:rsidR="00D20CE5" w:rsidRPr="00DA09AA" w14:paraId="1FEB0C55" w14:textId="77777777" w:rsidTr="00850E75">
        <w:tc>
          <w:tcPr>
            <w:tcW w:w="565" w:type="dxa"/>
            <w:vMerge/>
            <w:tcBorders>
              <w:left w:val="single" w:sz="4" w:space="0" w:color="000000"/>
              <w:right w:val="single" w:sz="4" w:space="0" w:color="000000"/>
            </w:tcBorders>
            <w:vAlign w:val="center"/>
            <w:hideMark/>
          </w:tcPr>
          <w:p w14:paraId="12E084F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A59E640"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5E2FC04" w14:textId="77777777" w:rsidR="00D20CE5" w:rsidRPr="00DA09AA" w:rsidRDefault="00D20CE5" w:rsidP="003D485F">
            <w:pPr>
              <w:jc w:val="right"/>
              <w:rPr>
                <w:b/>
                <w:sz w:val="20"/>
                <w:szCs w:val="20"/>
              </w:rPr>
            </w:pPr>
            <w:r>
              <w:rPr>
                <w:b/>
                <w:sz w:val="20"/>
                <w:szCs w:val="20"/>
                <w:lang w:val="en-US"/>
              </w:rPr>
              <w:t>1 499 200,00</w:t>
            </w:r>
          </w:p>
        </w:tc>
      </w:tr>
      <w:tr w:rsidR="00D20CE5" w14:paraId="57649A56" w14:textId="77777777" w:rsidTr="00850E75">
        <w:tc>
          <w:tcPr>
            <w:tcW w:w="565" w:type="dxa"/>
            <w:vMerge/>
            <w:tcBorders>
              <w:left w:val="single" w:sz="4" w:space="0" w:color="000000"/>
              <w:right w:val="single" w:sz="4" w:space="0" w:color="000000"/>
            </w:tcBorders>
            <w:vAlign w:val="center"/>
            <w:hideMark/>
          </w:tcPr>
          <w:p w14:paraId="1744DB7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A5369B"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82CBD3D" w14:textId="77777777" w:rsidR="00D20CE5" w:rsidRPr="00121415" w:rsidRDefault="00D20CE5" w:rsidP="003D485F">
            <w:pPr>
              <w:jc w:val="right"/>
              <w:rPr>
                <w:sz w:val="20"/>
                <w:szCs w:val="20"/>
              </w:rPr>
            </w:pPr>
            <w:r w:rsidRPr="00121415">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D20CE5" w:rsidRPr="00DA09AA" w14:paraId="78837856" w14:textId="77777777" w:rsidTr="00850E75">
        <w:tc>
          <w:tcPr>
            <w:tcW w:w="565" w:type="dxa"/>
            <w:vMerge/>
            <w:tcBorders>
              <w:left w:val="single" w:sz="4" w:space="0" w:color="000000"/>
              <w:right w:val="single" w:sz="4" w:space="0" w:color="000000"/>
            </w:tcBorders>
            <w:vAlign w:val="center"/>
          </w:tcPr>
          <w:p w14:paraId="4981B28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FAAC45B"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156</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53B8C56"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0D2BDF2C" w14:textId="77777777" w:rsidTr="00850E75">
        <w:tc>
          <w:tcPr>
            <w:tcW w:w="565" w:type="dxa"/>
            <w:vMerge w:val="restart"/>
            <w:tcBorders>
              <w:left w:val="single" w:sz="4" w:space="0" w:color="000000"/>
              <w:right w:val="single" w:sz="4" w:space="0" w:color="000000"/>
            </w:tcBorders>
            <w:vAlign w:val="center"/>
          </w:tcPr>
          <w:p w14:paraId="66AC64D0" w14:textId="77777777" w:rsidR="00D20CE5" w:rsidRDefault="00D20CE5" w:rsidP="005C6A7D">
            <w:pPr>
              <w:rPr>
                <w:sz w:val="20"/>
                <w:szCs w:val="20"/>
                <w:lang w:val="en-US"/>
              </w:rPr>
            </w:pPr>
            <w:r>
              <w:rPr>
                <w:sz w:val="20"/>
                <w:szCs w:val="20"/>
                <w:lang w:val="en-US"/>
              </w:rPr>
              <w:t>16.</w:t>
            </w:r>
          </w:p>
        </w:tc>
        <w:tc>
          <w:tcPr>
            <w:tcW w:w="10067" w:type="dxa"/>
            <w:gridSpan w:val="6"/>
            <w:tcBorders>
              <w:top w:val="single" w:sz="4" w:space="0" w:color="000000"/>
              <w:left w:val="single" w:sz="4" w:space="0" w:color="000000"/>
              <w:right w:val="single" w:sz="4" w:space="0" w:color="000000"/>
            </w:tcBorders>
          </w:tcPr>
          <w:p w14:paraId="7EA47D37" w14:textId="77777777" w:rsidR="00D20CE5" w:rsidRPr="00121415" w:rsidRDefault="00D20CE5" w:rsidP="00D20CE5">
            <w:pPr>
              <w:jc w:val="center"/>
              <w:rPr>
                <w:b/>
                <w:sz w:val="20"/>
                <w:szCs w:val="20"/>
              </w:rPr>
            </w:pPr>
          </w:p>
          <w:p w14:paraId="07649847"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157</w:t>
            </w:r>
          </w:p>
          <w:p w14:paraId="3932817C" w14:textId="77777777" w:rsidR="00D20CE5" w:rsidRPr="00121415" w:rsidRDefault="00D20CE5" w:rsidP="00D20CE5">
            <w:pPr>
              <w:jc w:val="center"/>
              <w:rPr>
                <w:b/>
                <w:sz w:val="20"/>
                <w:szCs w:val="20"/>
              </w:rPr>
            </w:pPr>
            <w:r w:rsidRPr="00121415">
              <w:rPr>
                <w:b/>
                <w:sz w:val="20"/>
                <w:szCs w:val="20"/>
              </w:rPr>
              <w:t>Московская область, Одинцовский район, городское поселение Одинцово, город Одинцово, улица Транспортная, дом 8,</w:t>
            </w:r>
          </w:p>
          <w:p w14:paraId="619E3388"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076E9403" w14:textId="77777777" w:rsidTr="00850E75">
        <w:tc>
          <w:tcPr>
            <w:tcW w:w="565" w:type="dxa"/>
            <w:vMerge/>
            <w:tcBorders>
              <w:left w:val="single" w:sz="4" w:space="0" w:color="000000"/>
              <w:right w:val="single" w:sz="4" w:space="0" w:color="000000"/>
            </w:tcBorders>
            <w:vAlign w:val="center"/>
            <w:hideMark/>
          </w:tcPr>
          <w:p w14:paraId="671D4AA3"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69C53D22"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4EC72D19"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4A19F990" w14:textId="77777777" w:rsidR="00D20CE5" w:rsidRPr="00DA09AA" w:rsidRDefault="00D20CE5" w:rsidP="003D485F">
            <w:pPr>
              <w:ind w:right="92"/>
              <w:rPr>
                <w:sz w:val="20"/>
                <w:szCs w:val="20"/>
              </w:rPr>
            </w:pPr>
            <w:r>
              <w:rPr>
                <w:sz w:val="20"/>
                <w:szCs w:val="20"/>
                <w:lang w:val="en-US"/>
              </w:rPr>
              <w:t>строение 19, помещение 1, этаж 1, комнаты №№ 1-5</w:t>
            </w:r>
          </w:p>
        </w:tc>
        <w:tc>
          <w:tcPr>
            <w:tcW w:w="1134" w:type="dxa"/>
            <w:tcBorders>
              <w:top w:val="single" w:sz="4" w:space="0" w:color="000000"/>
              <w:left w:val="single" w:sz="4" w:space="0" w:color="000000"/>
              <w:bottom w:val="single" w:sz="4" w:space="0" w:color="000000"/>
              <w:right w:val="single" w:sz="4" w:space="0" w:color="000000"/>
            </w:tcBorders>
          </w:tcPr>
          <w:p w14:paraId="6187EF37" w14:textId="77777777" w:rsidR="00D20CE5" w:rsidRPr="00135052" w:rsidRDefault="00D20CE5" w:rsidP="003D485F">
            <w:pPr>
              <w:ind w:left="-43"/>
              <w:jc w:val="center"/>
              <w:rPr>
                <w:b/>
                <w:sz w:val="20"/>
                <w:szCs w:val="20"/>
              </w:rPr>
            </w:pPr>
            <w:r>
              <w:rPr>
                <w:b/>
                <w:sz w:val="20"/>
                <w:szCs w:val="20"/>
                <w:lang w:val="en-US"/>
              </w:rPr>
              <w:t>62,60</w:t>
            </w:r>
          </w:p>
        </w:tc>
        <w:tc>
          <w:tcPr>
            <w:tcW w:w="1434" w:type="dxa"/>
            <w:tcBorders>
              <w:top w:val="single" w:sz="4" w:space="0" w:color="000000"/>
              <w:left w:val="single" w:sz="4" w:space="0" w:color="000000"/>
              <w:right w:val="single" w:sz="4" w:space="0" w:color="000000"/>
            </w:tcBorders>
          </w:tcPr>
          <w:p w14:paraId="36F0EC05" w14:textId="77777777" w:rsidR="00D20CE5" w:rsidRPr="00DA09AA" w:rsidRDefault="00D20CE5" w:rsidP="003D485F">
            <w:pPr>
              <w:jc w:val="center"/>
              <w:rPr>
                <w:b/>
                <w:sz w:val="20"/>
                <w:szCs w:val="20"/>
              </w:rPr>
            </w:pPr>
            <w:r>
              <w:rPr>
                <w:b/>
                <w:sz w:val="20"/>
                <w:szCs w:val="20"/>
                <w:lang w:val="en-US"/>
              </w:rPr>
              <w:t>8 100,00</w:t>
            </w:r>
          </w:p>
        </w:tc>
        <w:tc>
          <w:tcPr>
            <w:tcW w:w="1259" w:type="dxa"/>
            <w:tcBorders>
              <w:top w:val="single" w:sz="4" w:space="0" w:color="000000"/>
              <w:left w:val="single" w:sz="4" w:space="0" w:color="000000"/>
              <w:right w:val="single" w:sz="4" w:space="0" w:color="000000"/>
            </w:tcBorders>
            <w:hideMark/>
          </w:tcPr>
          <w:p w14:paraId="539B49E4" w14:textId="77777777" w:rsidR="00D20CE5" w:rsidRPr="00DA09AA" w:rsidRDefault="00D20CE5" w:rsidP="003D485F">
            <w:pPr>
              <w:jc w:val="center"/>
              <w:rPr>
                <w:sz w:val="20"/>
                <w:szCs w:val="20"/>
              </w:rPr>
            </w:pPr>
            <w:r>
              <w:rPr>
                <w:sz w:val="20"/>
                <w:szCs w:val="20"/>
                <w:lang w:val="en-US"/>
              </w:rPr>
              <w:t>хорошее</w:t>
            </w:r>
          </w:p>
        </w:tc>
      </w:tr>
      <w:tr w:rsidR="00D20CE5" w:rsidRPr="00DA09AA" w14:paraId="587FFF42" w14:textId="77777777" w:rsidTr="00850E75">
        <w:tc>
          <w:tcPr>
            <w:tcW w:w="565" w:type="dxa"/>
            <w:vMerge/>
            <w:tcBorders>
              <w:left w:val="single" w:sz="4" w:space="0" w:color="000000"/>
              <w:right w:val="single" w:sz="4" w:space="0" w:color="000000"/>
            </w:tcBorders>
            <w:vAlign w:val="center"/>
            <w:hideMark/>
          </w:tcPr>
          <w:p w14:paraId="3830E4F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6CBF80C"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157</w:t>
            </w:r>
          </w:p>
        </w:tc>
        <w:tc>
          <w:tcPr>
            <w:tcW w:w="1134" w:type="dxa"/>
            <w:tcBorders>
              <w:top w:val="single" w:sz="4" w:space="0" w:color="000000"/>
              <w:left w:val="single" w:sz="4" w:space="0" w:color="000000"/>
              <w:bottom w:val="single" w:sz="4" w:space="0" w:color="000000"/>
              <w:right w:val="single" w:sz="4" w:space="0" w:color="000000"/>
            </w:tcBorders>
          </w:tcPr>
          <w:p w14:paraId="19F7BFED"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508A9939"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0250D66" w14:textId="77777777" w:rsidR="00D20CE5" w:rsidRPr="00DA09AA" w:rsidRDefault="00D20CE5" w:rsidP="003D485F">
            <w:pPr>
              <w:rPr>
                <w:b/>
                <w:sz w:val="20"/>
                <w:szCs w:val="20"/>
              </w:rPr>
            </w:pPr>
          </w:p>
        </w:tc>
      </w:tr>
      <w:tr w:rsidR="00D20CE5" w:rsidRPr="00DA09AA" w14:paraId="75295E05" w14:textId="77777777" w:rsidTr="00850E75">
        <w:trPr>
          <w:trHeight w:val="368"/>
        </w:trPr>
        <w:tc>
          <w:tcPr>
            <w:tcW w:w="565" w:type="dxa"/>
            <w:vMerge/>
            <w:tcBorders>
              <w:left w:val="single" w:sz="4" w:space="0" w:color="000000"/>
              <w:right w:val="single" w:sz="4" w:space="0" w:color="000000"/>
            </w:tcBorders>
            <w:vAlign w:val="center"/>
            <w:hideMark/>
          </w:tcPr>
          <w:p w14:paraId="417074E6"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24160F1"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130B8AB" w14:textId="77777777" w:rsidR="00D20CE5" w:rsidRPr="00DA09AA" w:rsidRDefault="00D20CE5" w:rsidP="003D485F">
            <w:pPr>
              <w:jc w:val="right"/>
              <w:rPr>
                <w:b/>
                <w:sz w:val="20"/>
                <w:szCs w:val="20"/>
              </w:rPr>
            </w:pPr>
            <w:r>
              <w:rPr>
                <w:b/>
                <w:sz w:val="20"/>
                <w:szCs w:val="20"/>
                <w:lang w:val="en-US"/>
              </w:rPr>
              <w:t>62,60</w:t>
            </w:r>
          </w:p>
        </w:tc>
      </w:tr>
      <w:tr w:rsidR="00D20CE5" w:rsidRPr="00DA09AA" w14:paraId="4A380ED5" w14:textId="77777777" w:rsidTr="00850E75">
        <w:tc>
          <w:tcPr>
            <w:tcW w:w="565" w:type="dxa"/>
            <w:vMerge/>
            <w:tcBorders>
              <w:left w:val="single" w:sz="4" w:space="0" w:color="000000"/>
              <w:right w:val="single" w:sz="4" w:space="0" w:color="000000"/>
            </w:tcBorders>
            <w:vAlign w:val="center"/>
            <w:hideMark/>
          </w:tcPr>
          <w:p w14:paraId="4F08E73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39B1D7F"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0C755ED" w14:textId="77777777" w:rsidR="00D20CE5" w:rsidRPr="00DA09AA" w:rsidRDefault="00D20CE5" w:rsidP="003D485F">
            <w:pPr>
              <w:jc w:val="right"/>
              <w:rPr>
                <w:b/>
                <w:sz w:val="20"/>
                <w:szCs w:val="20"/>
              </w:rPr>
            </w:pPr>
            <w:r>
              <w:rPr>
                <w:b/>
                <w:sz w:val="20"/>
                <w:szCs w:val="20"/>
                <w:lang w:val="en-US"/>
              </w:rPr>
              <w:t>507 060,00</w:t>
            </w:r>
          </w:p>
        </w:tc>
      </w:tr>
      <w:tr w:rsidR="00D20CE5" w14:paraId="103625BE" w14:textId="77777777" w:rsidTr="00850E75">
        <w:tc>
          <w:tcPr>
            <w:tcW w:w="565" w:type="dxa"/>
            <w:vMerge/>
            <w:tcBorders>
              <w:left w:val="single" w:sz="4" w:space="0" w:color="000000"/>
              <w:right w:val="single" w:sz="4" w:space="0" w:color="000000"/>
            </w:tcBorders>
            <w:vAlign w:val="center"/>
            <w:hideMark/>
          </w:tcPr>
          <w:p w14:paraId="639DE1E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AEF9982"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4E0D41D" w14:textId="77777777" w:rsidR="00D20CE5" w:rsidRPr="00121415" w:rsidRDefault="00D20CE5" w:rsidP="003D485F">
            <w:pPr>
              <w:jc w:val="right"/>
              <w:rPr>
                <w:sz w:val="20"/>
                <w:szCs w:val="20"/>
              </w:rPr>
            </w:pPr>
            <w:r w:rsidRPr="00121415">
              <w:rPr>
                <w:sz w:val="20"/>
                <w:szCs w:val="20"/>
              </w:rPr>
              <w:t>Нежилое здание (1-этажное), стены - кирпичные, боковые перегородки – кирпичные, перекрытия – ж/б плиты, степень технического  обустройства – центральное отопление, водопровод, канализация, электроосвещение, телефон.</w:t>
            </w:r>
          </w:p>
        </w:tc>
      </w:tr>
      <w:tr w:rsidR="00D20CE5" w:rsidRPr="00DA09AA" w14:paraId="68FC8F27" w14:textId="77777777" w:rsidTr="00850E75">
        <w:tc>
          <w:tcPr>
            <w:tcW w:w="565" w:type="dxa"/>
            <w:vMerge/>
            <w:tcBorders>
              <w:left w:val="single" w:sz="4" w:space="0" w:color="000000"/>
              <w:right w:val="single" w:sz="4" w:space="0" w:color="000000"/>
            </w:tcBorders>
            <w:vAlign w:val="center"/>
          </w:tcPr>
          <w:p w14:paraId="0852AF43"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71A4A85"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157</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76A9BE75"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2B5BCBC2" w14:textId="77777777" w:rsidTr="00850E75">
        <w:tc>
          <w:tcPr>
            <w:tcW w:w="565" w:type="dxa"/>
            <w:vMerge w:val="restart"/>
            <w:tcBorders>
              <w:left w:val="single" w:sz="4" w:space="0" w:color="000000"/>
              <w:right w:val="single" w:sz="4" w:space="0" w:color="000000"/>
            </w:tcBorders>
            <w:vAlign w:val="center"/>
          </w:tcPr>
          <w:p w14:paraId="3C0CC6BA" w14:textId="77777777" w:rsidR="00D20CE5" w:rsidRDefault="00D20CE5" w:rsidP="005C6A7D">
            <w:pPr>
              <w:rPr>
                <w:sz w:val="20"/>
                <w:szCs w:val="20"/>
                <w:lang w:val="en-US"/>
              </w:rPr>
            </w:pPr>
            <w:r>
              <w:rPr>
                <w:sz w:val="20"/>
                <w:szCs w:val="20"/>
                <w:lang w:val="en-US"/>
              </w:rPr>
              <w:t>17.</w:t>
            </w:r>
          </w:p>
        </w:tc>
        <w:tc>
          <w:tcPr>
            <w:tcW w:w="10067" w:type="dxa"/>
            <w:gridSpan w:val="6"/>
            <w:tcBorders>
              <w:top w:val="single" w:sz="4" w:space="0" w:color="000000"/>
              <w:left w:val="single" w:sz="4" w:space="0" w:color="000000"/>
              <w:right w:val="single" w:sz="4" w:space="0" w:color="000000"/>
            </w:tcBorders>
          </w:tcPr>
          <w:p w14:paraId="51309533" w14:textId="77777777" w:rsidR="00D20CE5" w:rsidRPr="00121415" w:rsidRDefault="00D20CE5" w:rsidP="00D20CE5">
            <w:pPr>
              <w:jc w:val="center"/>
              <w:rPr>
                <w:b/>
                <w:sz w:val="20"/>
                <w:szCs w:val="20"/>
              </w:rPr>
            </w:pPr>
          </w:p>
          <w:p w14:paraId="4FD8B83E"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158</w:t>
            </w:r>
          </w:p>
          <w:p w14:paraId="4820FFE2" w14:textId="77777777" w:rsidR="00D20CE5" w:rsidRPr="00121415" w:rsidRDefault="00D20CE5" w:rsidP="00D20CE5">
            <w:pPr>
              <w:jc w:val="center"/>
              <w:rPr>
                <w:b/>
                <w:sz w:val="20"/>
                <w:szCs w:val="20"/>
              </w:rPr>
            </w:pPr>
            <w:r w:rsidRPr="00121415">
              <w:rPr>
                <w:b/>
                <w:sz w:val="20"/>
                <w:szCs w:val="20"/>
              </w:rPr>
              <w:t>Московская область, Одинцовский район, городское поселение Одинцово, город Одинцово, улица Транспортная, дом 8,</w:t>
            </w:r>
          </w:p>
          <w:p w14:paraId="35056761"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5DC9C873" w14:textId="77777777" w:rsidTr="00850E75">
        <w:tc>
          <w:tcPr>
            <w:tcW w:w="565" w:type="dxa"/>
            <w:vMerge/>
            <w:tcBorders>
              <w:left w:val="single" w:sz="4" w:space="0" w:color="000000"/>
              <w:right w:val="single" w:sz="4" w:space="0" w:color="000000"/>
            </w:tcBorders>
            <w:vAlign w:val="center"/>
            <w:hideMark/>
          </w:tcPr>
          <w:p w14:paraId="7BA48AF1"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72734BF7"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4C362BDB" w14:textId="77777777" w:rsidR="00D20CE5" w:rsidRPr="00DA09AA" w:rsidRDefault="00D20CE5" w:rsidP="003D485F">
            <w:pPr>
              <w:rPr>
                <w:sz w:val="20"/>
                <w:szCs w:val="20"/>
              </w:rPr>
            </w:pPr>
            <w:r w:rsidRPr="00121415">
              <w:rPr>
                <w:sz w:val="18"/>
                <w:szCs w:val="18"/>
              </w:rPr>
              <w:t>Помещение для организации общественного питания</w:t>
            </w:r>
          </w:p>
        </w:tc>
        <w:tc>
          <w:tcPr>
            <w:tcW w:w="3256" w:type="dxa"/>
            <w:tcBorders>
              <w:top w:val="single" w:sz="4" w:space="0" w:color="000000"/>
              <w:left w:val="single" w:sz="4" w:space="0" w:color="000000"/>
              <w:bottom w:val="single" w:sz="4" w:space="0" w:color="000000"/>
              <w:right w:val="single" w:sz="4" w:space="0" w:color="000000"/>
            </w:tcBorders>
          </w:tcPr>
          <w:p w14:paraId="553D4467" w14:textId="77777777" w:rsidR="00D20CE5" w:rsidRPr="00DA09AA" w:rsidRDefault="00D20CE5" w:rsidP="003D485F">
            <w:pPr>
              <w:ind w:right="92"/>
              <w:rPr>
                <w:sz w:val="20"/>
                <w:szCs w:val="20"/>
              </w:rPr>
            </w:pPr>
            <w:r>
              <w:rPr>
                <w:sz w:val="20"/>
                <w:szCs w:val="20"/>
                <w:lang w:val="en-US"/>
              </w:rPr>
              <w:t>строение 9, помещение 2, этаж 2, комнаты №№ 24-26, 29</w:t>
            </w:r>
          </w:p>
        </w:tc>
        <w:tc>
          <w:tcPr>
            <w:tcW w:w="1134" w:type="dxa"/>
            <w:tcBorders>
              <w:top w:val="single" w:sz="4" w:space="0" w:color="000000"/>
              <w:left w:val="single" w:sz="4" w:space="0" w:color="000000"/>
              <w:bottom w:val="single" w:sz="4" w:space="0" w:color="000000"/>
              <w:right w:val="single" w:sz="4" w:space="0" w:color="000000"/>
            </w:tcBorders>
          </w:tcPr>
          <w:p w14:paraId="2A760713" w14:textId="77777777" w:rsidR="00D20CE5" w:rsidRPr="00135052" w:rsidRDefault="00D20CE5" w:rsidP="003D485F">
            <w:pPr>
              <w:ind w:left="-43"/>
              <w:jc w:val="center"/>
              <w:rPr>
                <w:b/>
                <w:sz w:val="20"/>
                <w:szCs w:val="20"/>
              </w:rPr>
            </w:pPr>
            <w:r>
              <w:rPr>
                <w:b/>
                <w:sz w:val="20"/>
                <w:szCs w:val="20"/>
                <w:lang w:val="en-US"/>
              </w:rPr>
              <w:t>66,90</w:t>
            </w:r>
          </w:p>
        </w:tc>
        <w:tc>
          <w:tcPr>
            <w:tcW w:w="1434" w:type="dxa"/>
            <w:tcBorders>
              <w:top w:val="single" w:sz="4" w:space="0" w:color="000000"/>
              <w:left w:val="single" w:sz="4" w:space="0" w:color="000000"/>
              <w:right w:val="single" w:sz="4" w:space="0" w:color="000000"/>
            </w:tcBorders>
          </w:tcPr>
          <w:p w14:paraId="0CFA2DB6" w14:textId="77777777" w:rsidR="00D20CE5" w:rsidRPr="00DA09AA" w:rsidRDefault="00D20CE5" w:rsidP="003D485F">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74B84F5E" w14:textId="77777777" w:rsidR="00D20CE5" w:rsidRPr="00DA09AA" w:rsidRDefault="00D20CE5" w:rsidP="003D485F">
            <w:pPr>
              <w:jc w:val="center"/>
              <w:rPr>
                <w:sz w:val="20"/>
                <w:szCs w:val="20"/>
              </w:rPr>
            </w:pPr>
            <w:r>
              <w:rPr>
                <w:sz w:val="20"/>
                <w:szCs w:val="20"/>
                <w:lang w:val="en-US"/>
              </w:rPr>
              <w:t>хорошее</w:t>
            </w:r>
          </w:p>
        </w:tc>
      </w:tr>
      <w:tr w:rsidR="00D20CE5" w:rsidRPr="00DA09AA" w14:paraId="1F501317" w14:textId="77777777" w:rsidTr="00850E75">
        <w:tc>
          <w:tcPr>
            <w:tcW w:w="565" w:type="dxa"/>
            <w:vMerge/>
            <w:tcBorders>
              <w:left w:val="single" w:sz="4" w:space="0" w:color="000000"/>
              <w:right w:val="single" w:sz="4" w:space="0" w:color="000000"/>
            </w:tcBorders>
            <w:vAlign w:val="center"/>
            <w:hideMark/>
          </w:tcPr>
          <w:p w14:paraId="211BD4FF"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3C6FFB8"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158</w:t>
            </w:r>
          </w:p>
        </w:tc>
        <w:tc>
          <w:tcPr>
            <w:tcW w:w="1134" w:type="dxa"/>
            <w:tcBorders>
              <w:top w:val="single" w:sz="4" w:space="0" w:color="000000"/>
              <w:left w:val="single" w:sz="4" w:space="0" w:color="000000"/>
              <w:bottom w:val="single" w:sz="4" w:space="0" w:color="000000"/>
              <w:right w:val="single" w:sz="4" w:space="0" w:color="000000"/>
            </w:tcBorders>
          </w:tcPr>
          <w:p w14:paraId="444D21D1"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5E171EF3"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380B29D1" w14:textId="77777777" w:rsidR="00D20CE5" w:rsidRPr="00DA09AA" w:rsidRDefault="00D20CE5" w:rsidP="003D485F">
            <w:pPr>
              <w:rPr>
                <w:b/>
                <w:sz w:val="20"/>
                <w:szCs w:val="20"/>
              </w:rPr>
            </w:pPr>
          </w:p>
        </w:tc>
      </w:tr>
      <w:tr w:rsidR="00D20CE5" w:rsidRPr="00DA09AA" w14:paraId="0F6AEF28" w14:textId="77777777" w:rsidTr="00850E75">
        <w:trPr>
          <w:trHeight w:val="368"/>
        </w:trPr>
        <w:tc>
          <w:tcPr>
            <w:tcW w:w="565" w:type="dxa"/>
            <w:vMerge/>
            <w:tcBorders>
              <w:left w:val="single" w:sz="4" w:space="0" w:color="000000"/>
              <w:right w:val="single" w:sz="4" w:space="0" w:color="000000"/>
            </w:tcBorders>
            <w:vAlign w:val="center"/>
            <w:hideMark/>
          </w:tcPr>
          <w:p w14:paraId="5DF91CDD"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8D53D60"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7A065B6" w14:textId="77777777" w:rsidR="00D20CE5" w:rsidRPr="00DA09AA" w:rsidRDefault="00D20CE5" w:rsidP="003D485F">
            <w:pPr>
              <w:jc w:val="right"/>
              <w:rPr>
                <w:b/>
                <w:sz w:val="20"/>
                <w:szCs w:val="20"/>
              </w:rPr>
            </w:pPr>
            <w:r>
              <w:rPr>
                <w:b/>
                <w:sz w:val="20"/>
                <w:szCs w:val="20"/>
                <w:lang w:val="en-US"/>
              </w:rPr>
              <w:t>66,90</w:t>
            </w:r>
          </w:p>
        </w:tc>
      </w:tr>
      <w:tr w:rsidR="00D20CE5" w:rsidRPr="00DA09AA" w14:paraId="30EE836D" w14:textId="77777777" w:rsidTr="00850E75">
        <w:tc>
          <w:tcPr>
            <w:tcW w:w="565" w:type="dxa"/>
            <w:vMerge/>
            <w:tcBorders>
              <w:left w:val="single" w:sz="4" w:space="0" w:color="000000"/>
              <w:right w:val="single" w:sz="4" w:space="0" w:color="000000"/>
            </w:tcBorders>
            <w:vAlign w:val="center"/>
            <w:hideMark/>
          </w:tcPr>
          <w:p w14:paraId="1465848F"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59B302D"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D93FA19" w14:textId="77777777" w:rsidR="00D20CE5" w:rsidRPr="00DA09AA" w:rsidRDefault="00D20CE5" w:rsidP="003D485F">
            <w:pPr>
              <w:jc w:val="right"/>
              <w:rPr>
                <w:b/>
                <w:sz w:val="20"/>
                <w:szCs w:val="20"/>
              </w:rPr>
            </w:pPr>
            <w:r>
              <w:rPr>
                <w:b/>
                <w:sz w:val="20"/>
                <w:szCs w:val="20"/>
                <w:lang w:val="en-US"/>
              </w:rPr>
              <w:t>535 200,00</w:t>
            </w:r>
          </w:p>
        </w:tc>
      </w:tr>
      <w:tr w:rsidR="00D20CE5" w14:paraId="718A476F" w14:textId="77777777" w:rsidTr="00850E75">
        <w:tc>
          <w:tcPr>
            <w:tcW w:w="565" w:type="dxa"/>
            <w:vMerge/>
            <w:tcBorders>
              <w:left w:val="single" w:sz="4" w:space="0" w:color="000000"/>
              <w:right w:val="single" w:sz="4" w:space="0" w:color="000000"/>
            </w:tcBorders>
            <w:vAlign w:val="center"/>
            <w:hideMark/>
          </w:tcPr>
          <w:p w14:paraId="4934A744"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401BE2A"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1E8F84B" w14:textId="77777777" w:rsidR="00D20CE5" w:rsidRPr="00121415" w:rsidRDefault="00D20CE5" w:rsidP="003D485F">
            <w:pPr>
              <w:jc w:val="right"/>
              <w:rPr>
                <w:sz w:val="20"/>
                <w:szCs w:val="20"/>
              </w:rPr>
            </w:pPr>
            <w:r w:rsidRPr="00121415">
              <w:rPr>
                <w:sz w:val="20"/>
                <w:szCs w:val="20"/>
              </w:rPr>
              <w:t xml:space="preserve">Нежилое здание (административное, 3-этажное), стены - панели, боковые перегородки – кирпичные, перекрытия – ж/б плиты, степень технического  </w:t>
            </w:r>
            <w:r w:rsidRPr="00121415">
              <w:rPr>
                <w:sz w:val="20"/>
                <w:szCs w:val="20"/>
              </w:rPr>
              <w:lastRenderedPageBreak/>
              <w:t>обустройства – центральное отопление, вентиляция, водопровод, канализация, электроосвещение, телефон.</w:t>
            </w:r>
          </w:p>
        </w:tc>
      </w:tr>
      <w:tr w:rsidR="00D20CE5" w:rsidRPr="00DA09AA" w14:paraId="414E6E79" w14:textId="77777777" w:rsidTr="00850E75">
        <w:tc>
          <w:tcPr>
            <w:tcW w:w="565" w:type="dxa"/>
            <w:vMerge/>
            <w:tcBorders>
              <w:left w:val="single" w:sz="4" w:space="0" w:color="000000"/>
              <w:right w:val="single" w:sz="4" w:space="0" w:color="000000"/>
            </w:tcBorders>
            <w:vAlign w:val="center"/>
          </w:tcPr>
          <w:p w14:paraId="60E366A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EE531B1"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158</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B008CE"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27F1719A" w14:textId="77777777" w:rsidTr="00850E75">
        <w:tc>
          <w:tcPr>
            <w:tcW w:w="565" w:type="dxa"/>
            <w:vMerge w:val="restart"/>
            <w:tcBorders>
              <w:left w:val="single" w:sz="4" w:space="0" w:color="000000"/>
              <w:right w:val="single" w:sz="4" w:space="0" w:color="000000"/>
            </w:tcBorders>
            <w:vAlign w:val="center"/>
          </w:tcPr>
          <w:p w14:paraId="78F0F52A" w14:textId="77777777" w:rsidR="00D20CE5" w:rsidRDefault="00D20CE5" w:rsidP="005C6A7D">
            <w:pPr>
              <w:rPr>
                <w:sz w:val="20"/>
                <w:szCs w:val="20"/>
                <w:lang w:val="en-US"/>
              </w:rPr>
            </w:pPr>
            <w:r>
              <w:rPr>
                <w:sz w:val="20"/>
                <w:szCs w:val="20"/>
                <w:lang w:val="en-US"/>
              </w:rPr>
              <w:t>18.</w:t>
            </w:r>
          </w:p>
        </w:tc>
        <w:tc>
          <w:tcPr>
            <w:tcW w:w="10067" w:type="dxa"/>
            <w:gridSpan w:val="6"/>
            <w:tcBorders>
              <w:top w:val="single" w:sz="4" w:space="0" w:color="000000"/>
              <w:left w:val="single" w:sz="4" w:space="0" w:color="000000"/>
              <w:right w:val="single" w:sz="4" w:space="0" w:color="000000"/>
            </w:tcBorders>
          </w:tcPr>
          <w:p w14:paraId="4EFA4AF6" w14:textId="77777777" w:rsidR="00D20CE5" w:rsidRPr="00121415" w:rsidRDefault="00D20CE5" w:rsidP="00D20CE5">
            <w:pPr>
              <w:jc w:val="center"/>
              <w:rPr>
                <w:b/>
                <w:sz w:val="20"/>
                <w:szCs w:val="20"/>
              </w:rPr>
            </w:pPr>
          </w:p>
          <w:p w14:paraId="731A9F33"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159</w:t>
            </w:r>
          </w:p>
          <w:p w14:paraId="5F5A4D94" w14:textId="77777777" w:rsidR="00D20CE5" w:rsidRPr="00121415" w:rsidRDefault="00D20CE5" w:rsidP="00D20CE5">
            <w:pPr>
              <w:jc w:val="center"/>
              <w:rPr>
                <w:b/>
                <w:sz w:val="20"/>
                <w:szCs w:val="20"/>
              </w:rPr>
            </w:pPr>
            <w:r w:rsidRPr="00121415">
              <w:rPr>
                <w:b/>
                <w:sz w:val="20"/>
                <w:szCs w:val="20"/>
              </w:rPr>
              <w:t>Московская область, Одинцовский район, городское поселение Одинцово, город Одинцово, улица Транспортная, дом 8,</w:t>
            </w:r>
          </w:p>
          <w:p w14:paraId="265F0FE4"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63ED9957" w14:textId="77777777" w:rsidTr="00850E75">
        <w:tc>
          <w:tcPr>
            <w:tcW w:w="565" w:type="dxa"/>
            <w:vMerge/>
            <w:tcBorders>
              <w:left w:val="single" w:sz="4" w:space="0" w:color="000000"/>
              <w:right w:val="single" w:sz="4" w:space="0" w:color="000000"/>
            </w:tcBorders>
            <w:vAlign w:val="center"/>
            <w:hideMark/>
          </w:tcPr>
          <w:p w14:paraId="749FD744"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33123FFE"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5E2DC984"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1D98A96B" w14:textId="77777777" w:rsidR="00D20CE5" w:rsidRPr="00DA09AA" w:rsidRDefault="00D20CE5" w:rsidP="003D485F">
            <w:pPr>
              <w:ind w:right="92"/>
              <w:rPr>
                <w:sz w:val="20"/>
                <w:szCs w:val="20"/>
              </w:rPr>
            </w:pPr>
            <w:r>
              <w:rPr>
                <w:sz w:val="20"/>
                <w:szCs w:val="20"/>
                <w:lang w:val="en-US"/>
              </w:rPr>
              <w:t>строение 6, этаж 1, помещение 1, комната № 12</w:t>
            </w:r>
          </w:p>
        </w:tc>
        <w:tc>
          <w:tcPr>
            <w:tcW w:w="1134" w:type="dxa"/>
            <w:tcBorders>
              <w:top w:val="single" w:sz="4" w:space="0" w:color="000000"/>
              <w:left w:val="single" w:sz="4" w:space="0" w:color="000000"/>
              <w:bottom w:val="single" w:sz="4" w:space="0" w:color="000000"/>
              <w:right w:val="single" w:sz="4" w:space="0" w:color="000000"/>
            </w:tcBorders>
          </w:tcPr>
          <w:p w14:paraId="04A826E5" w14:textId="77777777" w:rsidR="00D20CE5" w:rsidRPr="00135052" w:rsidRDefault="00D20CE5" w:rsidP="003D485F">
            <w:pPr>
              <w:ind w:left="-43"/>
              <w:jc w:val="center"/>
              <w:rPr>
                <w:b/>
                <w:sz w:val="20"/>
                <w:szCs w:val="20"/>
              </w:rPr>
            </w:pPr>
            <w:r>
              <w:rPr>
                <w:b/>
                <w:sz w:val="20"/>
                <w:szCs w:val="20"/>
                <w:lang w:val="en-US"/>
              </w:rPr>
              <w:t>15,40</w:t>
            </w:r>
          </w:p>
        </w:tc>
        <w:tc>
          <w:tcPr>
            <w:tcW w:w="1434" w:type="dxa"/>
            <w:tcBorders>
              <w:top w:val="single" w:sz="4" w:space="0" w:color="000000"/>
              <w:left w:val="single" w:sz="4" w:space="0" w:color="000000"/>
              <w:right w:val="single" w:sz="4" w:space="0" w:color="000000"/>
            </w:tcBorders>
          </w:tcPr>
          <w:p w14:paraId="41E8DB6F" w14:textId="77777777" w:rsidR="00D20CE5" w:rsidRPr="00DA09AA" w:rsidRDefault="00D20CE5" w:rsidP="003D485F">
            <w:pPr>
              <w:jc w:val="center"/>
              <w:rPr>
                <w:b/>
                <w:sz w:val="20"/>
                <w:szCs w:val="20"/>
              </w:rPr>
            </w:pPr>
            <w:r>
              <w:rPr>
                <w:b/>
                <w:sz w:val="20"/>
                <w:szCs w:val="20"/>
                <w:lang w:val="en-US"/>
              </w:rPr>
              <w:t>8 100,00</w:t>
            </w:r>
          </w:p>
        </w:tc>
        <w:tc>
          <w:tcPr>
            <w:tcW w:w="1259" w:type="dxa"/>
            <w:tcBorders>
              <w:top w:val="single" w:sz="4" w:space="0" w:color="000000"/>
              <w:left w:val="single" w:sz="4" w:space="0" w:color="000000"/>
              <w:right w:val="single" w:sz="4" w:space="0" w:color="000000"/>
            </w:tcBorders>
            <w:hideMark/>
          </w:tcPr>
          <w:p w14:paraId="1D370CAA" w14:textId="77777777" w:rsidR="00D20CE5" w:rsidRPr="00DA09AA" w:rsidRDefault="00D20CE5" w:rsidP="003D485F">
            <w:pPr>
              <w:jc w:val="center"/>
              <w:rPr>
                <w:sz w:val="20"/>
                <w:szCs w:val="20"/>
              </w:rPr>
            </w:pPr>
            <w:r>
              <w:rPr>
                <w:sz w:val="20"/>
                <w:szCs w:val="20"/>
                <w:lang w:val="en-US"/>
              </w:rPr>
              <w:t>хорошее</w:t>
            </w:r>
          </w:p>
        </w:tc>
      </w:tr>
      <w:tr w:rsidR="00D20CE5" w:rsidRPr="00DA09AA" w14:paraId="681F9050" w14:textId="77777777" w:rsidTr="00850E75">
        <w:tc>
          <w:tcPr>
            <w:tcW w:w="565" w:type="dxa"/>
            <w:vMerge/>
            <w:tcBorders>
              <w:left w:val="single" w:sz="4" w:space="0" w:color="000000"/>
              <w:right w:val="single" w:sz="4" w:space="0" w:color="000000"/>
            </w:tcBorders>
            <w:vAlign w:val="center"/>
            <w:hideMark/>
          </w:tcPr>
          <w:p w14:paraId="2D2098AA"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68D877A"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159</w:t>
            </w:r>
          </w:p>
        </w:tc>
        <w:tc>
          <w:tcPr>
            <w:tcW w:w="1134" w:type="dxa"/>
            <w:tcBorders>
              <w:top w:val="single" w:sz="4" w:space="0" w:color="000000"/>
              <w:left w:val="single" w:sz="4" w:space="0" w:color="000000"/>
              <w:bottom w:val="single" w:sz="4" w:space="0" w:color="000000"/>
              <w:right w:val="single" w:sz="4" w:space="0" w:color="000000"/>
            </w:tcBorders>
          </w:tcPr>
          <w:p w14:paraId="0E93255F"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E0D5D04"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1B64270" w14:textId="77777777" w:rsidR="00D20CE5" w:rsidRPr="00DA09AA" w:rsidRDefault="00D20CE5" w:rsidP="003D485F">
            <w:pPr>
              <w:rPr>
                <w:b/>
                <w:sz w:val="20"/>
                <w:szCs w:val="20"/>
              </w:rPr>
            </w:pPr>
          </w:p>
        </w:tc>
      </w:tr>
      <w:tr w:rsidR="00D20CE5" w:rsidRPr="00DA09AA" w14:paraId="1E1448C5" w14:textId="77777777" w:rsidTr="00850E75">
        <w:trPr>
          <w:trHeight w:val="368"/>
        </w:trPr>
        <w:tc>
          <w:tcPr>
            <w:tcW w:w="565" w:type="dxa"/>
            <w:vMerge/>
            <w:tcBorders>
              <w:left w:val="single" w:sz="4" w:space="0" w:color="000000"/>
              <w:right w:val="single" w:sz="4" w:space="0" w:color="000000"/>
            </w:tcBorders>
            <w:vAlign w:val="center"/>
            <w:hideMark/>
          </w:tcPr>
          <w:p w14:paraId="1DF02DCC"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219B1B2"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EC2B12F" w14:textId="77777777" w:rsidR="00D20CE5" w:rsidRPr="00DA09AA" w:rsidRDefault="00D20CE5" w:rsidP="003D485F">
            <w:pPr>
              <w:jc w:val="right"/>
              <w:rPr>
                <w:b/>
                <w:sz w:val="20"/>
                <w:szCs w:val="20"/>
              </w:rPr>
            </w:pPr>
            <w:r>
              <w:rPr>
                <w:b/>
                <w:sz w:val="20"/>
                <w:szCs w:val="20"/>
                <w:lang w:val="en-US"/>
              </w:rPr>
              <w:t>15,40</w:t>
            </w:r>
          </w:p>
        </w:tc>
      </w:tr>
      <w:tr w:rsidR="00D20CE5" w:rsidRPr="00DA09AA" w14:paraId="56C6CC48" w14:textId="77777777" w:rsidTr="00850E75">
        <w:tc>
          <w:tcPr>
            <w:tcW w:w="565" w:type="dxa"/>
            <w:vMerge/>
            <w:tcBorders>
              <w:left w:val="single" w:sz="4" w:space="0" w:color="000000"/>
              <w:right w:val="single" w:sz="4" w:space="0" w:color="000000"/>
            </w:tcBorders>
            <w:vAlign w:val="center"/>
            <w:hideMark/>
          </w:tcPr>
          <w:p w14:paraId="0B38683D"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E03A842"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3D5A9304" w14:textId="77777777" w:rsidR="00D20CE5" w:rsidRPr="00DA09AA" w:rsidRDefault="00D20CE5" w:rsidP="003D485F">
            <w:pPr>
              <w:jc w:val="right"/>
              <w:rPr>
                <w:b/>
                <w:sz w:val="20"/>
                <w:szCs w:val="20"/>
              </w:rPr>
            </w:pPr>
            <w:r>
              <w:rPr>
                <w:b/>
                <w:sz w:val="20"/>
                <w:szCs w:val="20"/>
                <w:lang w:val="en-US"/>
              </w:rPr>
              <w:t>124 740,00</w:t>
            </w:r>
          </w:p>
        </w:tc>
      </w:tr>
      <w:tr w:rsidR="00D20CE5" w14:paraId="19E360EE" w14:textId="77777777" w:rsidTr="00850E75">
        <w:tc>
          <w:tcPr>
            <w:tcW w:w="565" w:type="dxa"/>
            <w:vMerge/>
            <w:tcBorders>
              <w:left w:val="single" w:sz="4" w:space="0" w:color="000000"/>
              <w:right w:val="single" w:sz="4" w:space="0" w:color="000000"/>
            </w:tcBorders>
            <w:vAlign w:val="center"/>
            <w:hideMark/>
          </w:tcPr>
          <w:p w14:paraId="2397B91B"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EA4F736"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9AC8125" w14:textId="77777777" w:rsidR="00D20CE5" w:rsidRPr="00121415" w:rsidRDefault="00D20CE5" w:rsidP="003D485F">
            <w:pPr>
              <w:jc w:val="right"/>
              <w:rPr>
                <w:sz w:val="20"/>
                <w:szCs w:val="20"/>
              </w:rPr>
            </w:pPr>
            <w:r w:rsidRPr="00121415">
              <w:rPr>
                <w:sz w:val="20"/>
                <w:szCs w:val="20"/>
              </w:rPr>
              <w:t xml:space="preserve">Нежилое здание (офисное здание, 2-этажное), стены – </w:t>
            </w:r>
            <w:proofErr w:type="spellStart"/>
            <w:r w:rsidRPr="00121415">
              <w:rPr>
                <w:sz w:val="20"/>
                <w:szCs w:val="20"/>
              </w:rPr>
              <w:t>сендвич</w:t>
            </w:r>
            <w:proofErr w:type="spellEnd"/>
            <w:r w:rsidRPr="00121415">
              <w:rPr>
                <w:sz w:val="20"/>
                <w:szCs w:val="20"/>
              </w:rPr>
              <w:t xml:space="preserve"> панели, перегородки - </w:t>
            </w:r>
            <w:proofErr w:type="spellStart"/>
            <w:r w:rsidRPr="00121415">
              <w:rPr>
                <w:sz w:val="20"/>
                <w:szCs w:val="20"/>
              </w:rPr>
              <w:t>гипсокартон</w:t>
            </w:r>
            <w:proofErr w:type="spellEnd"/>
            <w:r w:rsidRPr="00121415">
              <w:rPr>
                <w:sz w:val="20"/>
                <w:szCs w:val="20"/>
              </w:rPr>
              <w:t xml:space="preserve">, перекрытие – ж/б монолит по </w:t>
            </w:r>
            <w:proofErr w:type="spellStart"/>
            <w:r w:rsidRPr="00121415">
              <w:rPr>
                <w:sz w:val="20"/>
                <w:szCs w:val="20"/>
              </w:rPr>
              <w:t>профнастилу</w:t>
            </w:r>
            <w:proofErr w:type="spellEnd"/>
            <w:r w:rsidRPr="00121415">
              <w:rPr>
                <w:sz w:val="20"/>
                <w:szCs w:val="20"/>
              </w:rPr>
              <w:t>, степень технического  обустройства – центральное отопление, вентиляция, водопровод, канализация, электроосвещение, телефон.</w:t>
            </w:r>
          </w:p>
        </w:tc>
      </w:tr>
      <w:tr w:rsidR="00D20CE5" w:rsidRPr="00DA09AA" w14:paraId="76807978" w14:textId="77777777" w:rsidTr="00850E75">
        <w:tc>
          <w:tcPr>
            <w:tcW w:w="565" w:type="dxa"/>
            <w:vMerge/>
            <w:tcBorders>
              <w:left w:val="single" w:sz="4" w:space="0" w:color="000000"/>
              <w:right w:val="single" w:sz="4" w:space="0" w:color="000000"/>
            </w:tcBorders>
            <w:vAlign w:val="center"/>
          </w:tcPr>
          <w:p w14:paraId="430A40EF"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B69ECAF"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159</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9A9E9F1"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21A1C609" w14:textId="77777777" w:rsidTr="00850E75">
        <w:tc>
          <w:tcPr>
            <w:tcW w:w="565" w:type="dxa"/>
            <w:vMerge w:val="restart"/>
            <w:tcBorders>
              <w:left w:val="single" w:sz="4" w:space="0" w:color="000000"/>
              <w:right w:val="single" w:sz="4" w:space="0" w:color="000000"/>
            </w:tcBorders>
            <w:vAlign w:val="center"/>
          </w:tcPr>
          <w:p w14:paraId="39C0F644" w14:textId="77777777" w:rsidR="00D20CE5" w:rsidRDefault="00D20CE5" w:rsidP="005C6A7D">
            <w:pPr>
              <w:rPr>
                <w:sz w:val="20"/>
                <w:szCs w:val="20"/>
                <w:lang w:val="en-US"/>
              </w:rPr>
            </w:pPr>
            <w:r>
              <w:rPr>
                <w:sz w:val="20"/>
                <w:szCs w:val="20"/>
                <w:lang w:val="en-US"/>
              </w:rPr>
              <w:t>19.</w:t>
            </w:r>
          </w:p>
        </w:tc>
        <w:tc>
          <w:tcPr>
            <w:tcW w:w="10067" w:type="dxa"/>
            <w:gridSpan w:val="6"/>
            <w:tcBorders>
              <w:top w:val="single" w:sz="4" w:space="0" w:color="000000"/>
              <w:left w:val="single" w:sz="4" w:space="0" w:color="000000"/>
              <w:right w:val="single" w:sz="4" w:space="0" w:color="000000"/>
            </w:tcBorders>
          </w:tcPr>
          <w:p w14:paraId="3AB46A57" w14:textId="77777777" w:rsidR="00D20CE5" w:rsidRPr="00121415" w:rsidRDefault="00D20CE5" w:rsidP="00D20CE5">
            <w:pPr>
              <w:jc w:val="center"/>
              <w:rPr>
                <w:b/>
                <w:sz w:val="20"/>
                <w:szCs w:val="20"/>
              </w:rPr>
            </w:pPr>
          </w:p>
          <w:p w14:paraId="36606B11"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160</w:t>
            </w:r>
          </w:p>
          <w:p w14:paraId="2BF82E63" w14:textId="77777777" w:rsidR="00D20CE5" w:rsidRPr="00121415" w:rsidRDefault="00D20CE5" w:rsidP="00D20CE5">
            <w:pPr>
              <w:jc w:val="center"/>
              <w:rPr>
                <w:b/>
                <w:sz w:val="20"/>
                <w:szCs w:val="20"/>
              </w:rPr>
            </w:pPr>
            <w:r w:rsidRPr="00121415">
              <w:rPr>
                <w:b/>
                <w:sz w:val="20"/>
                <w:szCs w:val="20"/>
              </w:rPr>
              <w:t>Московская область, Одинцовский район, городское поселение Одинцово, город Одинцово, улица Транспортная, дом 8,</w:t>
            </w:r>
          </w:p>
          <w:p w14:paraId="6B18632E"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71D7128B" w14:textId="77777777" w:rsidTr="00850E75">
        <w:tc>
          <w:tcPr>
            <w:tcW w:w="565" w:type="dxa"/>
            <w:vMerge/>
            <w:tcBorders>
              <w:left w:val="single" w:sz="4" w:space="0" w:color="000000"/>
              <w:right w:val="single" w:sz="4" w:space="0" w:color="000000"/>
            </w:tcBorders>
            <w:vAlign w:val="center"/>
            <w:hideMark/>
          </w:tcPr>
          <w:p w14:paraId="56371784"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1A8E1166"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573E45DA"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0B0AA732" w14:textId="77777777" w:rsidR="00D20CE5" w:rsidRPr="00DA09AA" w:rsidRDefault="00D20CE5" w:rsidP="003D485F">
            <w:pPr>
              <w:ind w:right="92"/>
              <w:rPr>
                <w:sz w:val="20"/>
                <w:szCs w:val="20"/>
              </w:rPr>
            </w:pPr>
            <w:r>
              <w:rPr>
                <w:sz w:val="20"/>
                <w:szCs w:val="20"/>
                <w:lang w:val="en-US"/>
              </w:rPr>
              <w:t>строение 6, этаж 1, помещение 1, комната № 16</w:t>
            </w:r>
          </w:p>
        </w:tc>
        <w:tc>
          <w:tcPr>
            <w:tcW w:w="1134" w:type="dxa"/>
            <w:tcBorders>
              <w:top w:val="single" w:sz="4" w:space="0" w:color="000000"/>
              <w:left w:val="single" w:sz="4" w:space="0" w:color="000000"/>
              <w:bottom w:val="single" w:sz="4" w:space="0" w:color="000000"/>
              <w:right w:val="single" w:sz="4" w:space="0" w:color="000000"/>
            </w:tcBorders>
          </w:tcPr>
          <w:p w14:paraId="32BCEB54" w14:textId="77777777" w:rsidR="00D20CE5" w:rsidRPr="00135052" w:rsidRDefault="00D20CE5" w:rsidP="003D485F">
            <w:pPr>
              <w:ind w:left="-43"/>
              <w:jc w:val="center"/>
              <w:rPr>
                <w:b/>
                <w:sz w:val="20"/>
                <w:szCs w:val="20"/>
              </w:rPr>
            </w:pPr>
            <w:r>
              <w:rPr>
                <w:b/>
                <w:sz w:val="20"/>
                <w:szCs w:val="20"/>
                <w:lang w:val="en-US"/>
              </w:rPr>
              <w:t>15,80</w:t>
            </w:r>
          </w:p>
        </w:tc>
        <w:tc>
          <w:tcPr>
            <w:tcW w:w="1434" w:type="dxa"/>
            <w:tcBorders>
              <w:top w:val="single" w:sz="4" w:space="0" w:color="000000"/>
              <w:left w:val="single" w:sz="4" w:space="0" w:color="000000"/>
              <w:right w:val="single" w:sz="4" w:space="0" w:color="000000"/>
            </w:tcBorders>
          </w:tcPr>
          <w:p w14:paraId="149CB7E8" w14:textId="77777777" w:rsidR="00D20CE5" w:rsidRPr="00DA09AA" w:rsidRDefault="00D20CE5" w:rsidP="003D485F">
            <w:pPr>
              <w:jc w:val="center"/>
              <w:rPr>
                <w:b/>
                <w:sz w:val="20"/>
                <w:szCs w:val="20"/>
              </w:rPr>
            </w:pPr>
            <w:r>
              <w:rPr>
                <w:b/>
                <w:sz w:val="20"/>
                <w:szCs w:val="20"/>
                <w:lang w:val="en-US"/>
              </w:rPr>
              <w:t>8 100,00</w:t>
            </w:r>
          </w:p>
        </w:tc>
        <w:tc>
          <w:tcPr>
            <w:tcW w:w="1259" w:type="dxa"/>
            <w:tcBorders>
              <w:top w:val="single" w:sz="4" w:space="0" w:color="000000"/>
              <w:left w:val="single" w:sz="4" w:space="0" w:color="000000"/>
              <w:right w:val="single" w:sz="4" w:space="0" w:color="000000"/>
            </w:tcBorders>
            <w:hideMark/>
          </w:tcPr>
          <w:p w14:paraId="5B47F035" w14:textId="77777777" w:rsidR="00D20CE5" w:rsidRPr="00DA09AA" w:rsidRDefault="00D20CE5" w:rsidP="003D485F">
            <w:pPr>
              <w:jc w:val="center"/>
              <w:rPr>
                <w:sz w:val="20"/>
                <w:szCs w:val="20"/>
              </w:rPr>
            </w:pPr>
            <w:r>
              <w:rPr>
                <w:sz w:val="20"/>
                <w:szCs w:val="20"/>
                <w:lang w:val="en-US"/>
              </w:rPr>
              <w:t>хорошее</w:t>
            </w:r>
          </w:p>
        </w:tc>
      </w:tr>
      <w:tr w:rsidR="00D20CE5" w:rsidRPr="00DA09AA" w14:paraId="0C4CD54F" w14:textId="77777777" w:rsidTr="00850E75">
        <w:tc>
          <w:tcPr>
            <w:tcW w:w="565" w:type="dxa"/>
            <w:vMerge/>
            <w:tcBorders>
              <w:left w:val="single" w:sz="4" w:space="0" w:color="000000"/>
              <w:right w:val="single" w:sz="4" w:space="0" w:color="000000"/>
            </w:tcBorders>
            <w:vAlign w:val="center"/>
            <w:hideMark/>
          </w:tcPr>
          <w:p w14:paraId="62EF50E9"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1FFE293"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160</w:t>
            </w:r>
          </w:p>
        </w:tc>
        <w:tc>
          <w:tcPr>
            <w:tcW w:w="1134" w:type="dxa"/>
            <w:tcBorders>
              <w:top w:val="single" w:sz="4" w:space="0" w:color="000000"/>
              <w:left w:val="single" w:sz="4" w:space="0" w:color="000000"/>
              <w:bottom w:val="single" w:sz="4" w:space="0" w:color="000000"/>
              <w:right w:val="single" w:sz="4" w:space="0" w:color="000000"/>
            </w:tcBorders>
          </w:tcPr>
          <w:p w14:paraId="20A3D268"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47CBB1AD"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6C2824" w14:textId="77777777" w:rsidR="00D20CE5" w:rsidRPr="00DA09AA" w:rsidRDefault="00D20CE5" w:rsidP="003D485F">
            <w:pPr>
              <w:rPr>
                <w:b/>
                <w:sz w:val="20"/>
                <w:szCs w:val="20"/>
              </w:rPr>
            </w:pPr>
          </w:p>
        </w:tc>
      </w:tr>
      <w:tr w:rsidR="00D20CE5" w:rsidRPr="00DA09AA" w14:paraId="65DED858" w14:textId="77777777" w:rsidTr="00850E75">
        <w:trPr>
          <w:trHeight w:val="368"/>
        </w:trPr>
        <w:tc>
          <w:tcPr>
            <w:tcW w:w="565" w:type="dxa"/>
            <w:vMerge/>
            <w:tcBorders>
              <w:left w:val="single" w:sz="4" w:space="0" w:color="000000"/>
              <w:right w:val="single" w:sz="4" w:space="0" w:color="000000"/>
            </w:tcBorders>
            <w:vAlign w:val="center"/>
            <w:hideMark/>
          </w:tcPr>
          <w:p w14:paraId="7A9FDE49"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21F8543"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E484729" w14:textId="77777777" w:rsidR="00D20CE5" w:rsidRPr="00DA09AA" w:rsidRDefault="00D20CE5" w:rsidP="003D485F">
            <w:pPr>
              <w:jc w:val="right"/>
              <w:rPr>
                <w:b/>
                <w:sz w:val="20"/>
                <w:szCs w:val="20"/>
              </w:rPr>
            </w:pPr>
            <w:r>
              <w:rPr>
                <w:b/>
                <w:sz w:val="20"/>
                <w:szCs w:val="20"/>
                <w:lang w:val="en-US"/>
              </w:rPr>
              <w:t>15,80</w:t>
            </w:r>
          </w:p>
        </w:tc>
      </w:tr>
      <w:tr w:rsidR="00D20CE5" w:rsidRPr="00DA09AA" w14:paraId="36FE529E" w14:textId="77777777" w:rsidTr="00850E75">
        <w:tc>
          <w:tcPr>
            <w:tcW w:w="565" w:type="dxa"/>
            <w:vMerge/>
            <w:tcBorders>
              <w:left w:val="single" w:sz="4" w:space="0" w:color="000000"/>
              <w:right w:val="single" w:sz="4" w:space="0" w:color="000000"/>
            </w:tcBorders>
            <w:vAlign w:val="center"/>
            <w:hideMark/>
          </w:tcPr>
          <w:p w14:paraId="311E89E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B9D25E7"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6C3F797" w14:textId="77777777" w:rsidR="00D20CE5" w:rsidRPr="00DA09AA" w:rsidRDefault="00D20CE5" w:rsidP="003D485F">
            <w:pPr>
              <w:jc w:val="right"/>
              <w:rPr>
                <w:b/>
                <w:sz w:val="20"/>
                <w:szCs w:val="20"/>
              </w:rPr>
            </w:pPr>
            <w:r>
              <w:rPr>
                <w:b/>
                <w:sz w:val="20"/>
                <w:szCs w:val="20"/>
                <w:lang w:val="en-US"/>
              </w:rPr>
              <w:t>127 980,00</w:t>
            </w:r>
          </w:p>
        </w:tc>
      </w:tr>
      <w:tr w:rsidR="00D20CE5" w14:paraId="0B3D7F75" w14:textId="77777777" w:rsidTr="00850E75">
        <w:tc>
          <w:tcPr>
            <w:tcW w:w="565" w:type="dxa"/>
            <w:vMerge/>
            <w:tcBorders>
              <w:left w:val="single" w:sz="4" w:space="0" w:color="000000"/>
              <w:right w:val="single" w:sz="4" w:space="0" w:color="000000"/>
            </w:tcBorders>
            <w:vAlign w:val="center"/>
            <w:hideMark/>
          </w:tcPr>
          <w:p w14:paraId="55B44D6A"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10AC96F"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5DE4659" w14:textId="77777777" w:rsidR="00D20CE5" w:rsidRPr="00121415" w:rsidRDefault="00D20CE5" w:rsidP="003D485F">
            <w:pPr>
              <w:jc w:val="right"/>
              <w:rPr>
                <w:sz w:val="20"/>
                <w:szCs w:val="20"/>
              </w:rPr>
            </w:pPr>
            <w:r w:rsidRPr="00121415">
              <w:rPr>
                <w:sz w:val="20"/>
                <w:szCs w:val="20"/>
              </w:rPr>
              <w:t xml:space="preserve">Нежилое здание (офисное здание, 2-этажное), стены – </w:t>
            </w:r>
            <w:proofErr w:type="spellStart"/>
            <w:r w:rsidRPr="00121415">
              <w:rPr>
                <w:sz w:val="20"/>
                <w:szCs w:val="20"/>
              </w:rPr>
              <w:t>сендвич</w:t>
            </w:r>
            <w:proofErr w:type="spellEnd"/>
            <w:r w:rsidRPr="00121415">
              <w:rPr>
                <w:sz w:val="20"/>
                <w:szCs w:val="20"/>
              </w:rPr>
              <w:t xml:space="preserve"> панели, перегородки - </w:t>
            </w:r>
            <w:proofErr w:type="spellStart"/>
            <w:r w:rsidRPr="00121415">
              <w:rPr>
                <w:sz w:val="20"/>
                <w:szCs w:val="20"/>
              </w:rPr>
              <w:t>гипсокартон</w:t>
            </w:r>
            <w:proofErr w:type="spellEnd"/>
            <w:r w:rsidRPr="00121415">
              <w:rPr>
                <w:sz w:val="20"/>
                <w:szCs w:val="20"/>
              </w:rPr>
              <w:t xml:space="preserve">, перекрытие – ж/б монолит по </w:t>
            </w:r>
            <w:proofErr w:type="spellStart"/>
            <w:r w:rsidRPr="00121415">
              <w:rPr>
                <w:sz w:val="20"/>
                <w:szCs w:val="20"/>
              </w:rPr>
              <w:t>профнастилу</w:t>
            </w:r>
            <w:proofErr w:type="spellEnd"/>
            <w:r w:rsidRPr="00121415">
              <w:rPr>
                <w:sz w:val="20"/>
                <w:szCs w:val="20"/>
              </w:rPr>
              <w:t>, степень технического  обустройства – центральное отопление, вентиляция, водопровод, канализация, электроосвещение, телефон.</w:t>
            </w:r>
          </w:p>
        </w:tc>
      </w:tr>
      <w:tr w:rsidR="00D20CE5" w:rsidRPr="00DA09AA" w14:paraId="3070BE65" w14:textId="77777777" w:rsidTr="00850E75">
        <w:tc>
          <w:tcPr>
            <w:tcW w:w="565" w:type="dxa"/>
            <w:vMerge/>
            <w:tcBorders>
              <w:left w:val="single" w:sz="4" w:space="0" w:color="000000"/>
              <w:right w:val="single" w:sz="4" w:space="0" w:color="000000"/>
            </w:tcBorders>
            <w:vAlign w:val="center"/>
          </w:tcPr>
          <w:p w14:paraId="514F502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AC3DE65"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160</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7737BD94"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00C7F6DC" w14:textId="77777777" w:rsidTr="00850E75">
        <w:tc>
          <w:tcPr>
            <w:tcW w:w="565" w:type="dxa"/>
            <w:vMerge w:val="restart"/>
            <w:tcBorders>
              <w:left w:val="single" w:sz="4" w:space="0" w:color="000000"/>
              <w:right w:val="single" w:sz="4" w:space="0" w:color="000000"/>
            </w:tcBorders>
            <w:vAlign w:val="center"/>
          </w:tcPr>
          <w:p w14:paraId="7044E442" w14:textId="77777777" w:rsidR="00D20CE5" w:rsidRDefault="00D20CE5" w:rsidP="005C6A7D">
            <w:pPr>
              <w:rPr>
                <w:sz w:val="20"/>
                <w:szCs w:val="20"/>
                <w:lang w:val="en-US"/>
              </w:rPr>
            </w:pPr>
            <w:r>
              <w:rPr>
                <w:sz w:val="20"/>
                <w:szCs w:val="20"/>
                <w:lang w:val="en-US"/>
              </w:rPr>
              <w:t>20.</w:t>
            </w:r>
          </w:p>
        </w:tc>
        <w:tc>
          <w:tcPr>
            <w:tcW w:w="10067" w:type="dxa"/>
            <w:gridSpan w:val="6"/>
            <w:tcBorders>
              <w:top w:val="single" w:sz="4" w:space="0" w:color="000000"/>
              <w:left w:val="single" w:sz="4" w:space="0" w:color="000000"/>
              <w:right w:val="single" w:sz="4" w:space="0" w:color="000000"/>
            </w:tcBorders>
          </w:tcPr>
          <w:p w14:paraId="1DF5A154" w14:textId="77777777" w:rsidR="00D20CE5" w:rsidRPr="00121415" w:rsidRDefault="00D20CE5" w:rsidP="00D20CE5">
            <w:pPr>
              <w:jc w:val="center"/>
              <w:rPr>
                <w:b/>
                <w:sz w:val="20"/>
                <w:szCs w:val="20"/>
              </w:rPr>
            </w:pPr>
          </w:p>
          <w:p w14:paraId="733AD5F9"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161</w:t>
            </w:r>
          </w:p>
          <w:p w14:paraId="332FB615" w14:textId="77777777" w:rsidR="00D20CE5" w:rsidRPr="00121415" w:rsidRDefault="00D20CE5" w:rsidP="00D20CE5">
            <w:pPr>
              <w:jc w:val="center"/>
              <w:rPr>
                <w:b/>
                <w:sz w:val="20"/>
                <w:szCs w:val="20"/>
              </w:rPr>
            </w:pPr>
            <w:r w:rsidRPr="00121415">
              <w:rPr>
                <w:b/>
                <w:sz w:val="20"/>
                <w:szCs w:val="20"/>
              </w:rPr>
              <w:t>Московская область, Одинцовский район, городское поселение Одинцово, город Одинцово, улица Транспортная, дом 8,</w:t>
            </w:r>
          </w:p>
          <w:p w14:paraId="48690A96"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5D30038C" w14:textId="77777777" w:rsidTr="00850E75">
        <w:tc>
          <w:tcPr>
            <w:tcW w:w="565" w:type="dxa"/>
            <w:vMerge/>
            <w:tcBorders>
              <w:left w:val="single" w:sz="4" w:space="0" w:color="000000"/>
              <w:right w:val="single" w:sz="4" w:space="0" w:color="000000"/>
            </w:tcBorders>
            <w:vAlign w:val="center"/>
            <w:hideMark/>
          </w:tcPr>
          <w:p w14:paraId="12560BA6"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0A099BDA"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2DACB02F"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4EFBCD3" w14:textId="77777777" w:rsidR="00D20CE5" w:rsidRPr="00DA09AA" w:rsidRDefault="00D20CE5" w:rsidP="003D485F">
            <w:pPr>
              <w:ind w:right="92"/>
              <w:rPr>
                <w:sz w:val="20"/>
                <w:szCs w:val="20"/>
              </w:rPr>
            </w:pPr>
            <w:r>
              <w:rPr>
                <w:sz w:val="20"/>
                <w:szCs w:val="20"/>
                <w:lang w:val="en-US"/>
              </w:rPr>
              <w:t>строение 5, помещение 1, этаж 1, комнаты №№ 43-45</w:t>
            </w:r>
          </w:p>
        </w:tc>
        <w:tc>
          <w:tcPr>
            <w:tcW w:w="1134" w:type="dxa"/>
            <w:tcBorders>
              <w:top w:val="single" w:sz="4" w:space="0" w:color="000000"/>
              <w:left w:val="single" w:sz="4" w:space="0" w:color="000000"/>
              <w:bottom w:val="single" w:sz="4" w:space="0" w:color="000000"/>
              <w:right w:val="single" w:sz="4" w:space="0" w:color="000000"/>
            </w:tcBorders>
          </w:tcPr>
          <w:p w14:paraId="0C2BC043" w14:textId="77777777" w:rsidR="00D20CE5" w:rsidRPr="00135052" w:rsidRDefault="00D20CE5" w:rsidP="003D485F">
            <w:pPr>
              <w:ind w:left="-43"/>
              <w:jc w:val="center"/>
              <w:rPr>
                <w:b/>
                <w:sz w:val="20"/>
                <w:szCs w:val="20"/>
              </w:rPr>
            </w:pPr>
            <w:r>
              <w:rPr>
                <w:b/>
                <w:sz w:val="20"/>
                <w:szCs w:val="20"/>
                <w:lang w:val="en-US"/>
              </w:rPr>
              <w:t>29,00</w:t>
            </w:r>
          </w:p>
        </w:tc>
        <w:tc>
          <w:tcPr>
            <w:tcW w:w="1434" w:type="dxa"/>
            <w:tcBorders>
              <w:top w:val="single" w:sz="4" w:space="0" w:color="000000"/>
              <w:left w:val="single" w:sz="4" w:space="0" w:color="000000"/>
              <w:right w:val="single" w:sz="4" w:space="0" w:color="000000"/>
            </w:tcBorders>
          </w:tcPr>
          <w:p w14:paraId="057B7ECB" w14:textId="77777777" w:rsidR="00D20CE5" w:rsidRPr="00DA09AA" w:rsidRDefault="00D20CE5" w:rsidP="003D485F">
            <w:pPr>
              <w:jc w:val="center"/>
              <w:rPr>
                <w:b/>
                <w:sz w:val="20"/>
                <w:szCs w:val="20"/>
              </w:rPr>
            </w:pPr>
            <w:r>
              <w:rPr>
                <w:b/>
                <w:sz w:val="20"/>
                <w:szCs w:val="20"/>
                <w:lang w:val="en-US"/>
              </w:rPr>
              <w:t>7 300,00</w:t>
            </w:r>
          </w:p>
        </w:tc>
        <w:tc>
          <w:tcPr>
            <w:tcW w:w="1259" w:type="dxa"/>
            <w:tcBorders>
              <w:top w:val="single" w:sz="4" w:space="0" w:color="000000"/>
              <w:left w:val="single" w:sz="4" w:space="0" w:color="000000"/>
              <w:right w:val="single" w:sz="4" w:space="0" w:color="000000"/>
            </w:tcBorders>
            <w:hideMark/>
          </w:tcPr>
          <w:p w14:paraId="6DBBEAEA" w14:textId="77777777" w:rsidR="00D20CE5" w:rsidRPr="00DA09AA" w:rsidRDefault="00D20CE5" w:rsidP="003D485F">
            <w:pPr>
              <w:jc w:val="center"/>
              <w:rPr>
                <w:sz w:val="20"/>
                <w:szCs w:val="20"/>
              </w:rPr>
            </w:pPr>
            <w:r>
              <w:rPr>
                <w:sz w:val="20"/>
                <w:szCs w:val="20"/>
                <w:lang w:val="en-US"/>
              </w:rPr>
              <w:t>хорошее</w:t>
            </w:r>
          </w:p>
        </w:tc>
      </w:tr>
      <w:tr w:rsidR="00D20CE5" w:rsidRPr="00DA09AA" w14:paraId="6D0A6E0C" w14:textId="77777777" w:rsidTr="00850E75">
        <w:tc>
          <w:tcPr>
            <w:tcW w:w="565" w:type="dxa"/>
            <w:vMerge/>
            <w:tcBorders>
              <w:left w:val="single" w:sz="4" w:space="0" w:color="000000"/>
              <w:right w:val="single" w:sz="4" w:space="0" w:color="000000"/>
            </w:tcBorders>
            <w:vAlign w:val="center"/>
            <w:hideMark/>
          </w:tcPr>
          <w:p w14:paraId="16050B79"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A95CCDD"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161</w:t>
            </w:r>
          </w:p>
        </w:tc>
        <w:tc>
          <w:tcPr>
            <w:tcW w:w="1134" w:type="dxa"/>
            <w:tcBorders>
              <w:top w:val="single" w:sz="4" w:space="0" w:color="000000"/>
              <w:left w:val="single" w:sz="4" w:space="0" w:color="000000"/>
              <w:bottom w:val="single" w:sz="4" w:space="0" w:color="000000"/>
              <w:right w:val="single" w:sz="4" w:space="0" w:color="000000"/>
            </w:tcBorders>
          </w:tcPr>
          <w:p w14:paraId="3FE1250F"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B578412"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772754A" w14:textId="77777777" w:rsidR="00D20CE5" w:rsidRPr="00DA09AA" w:rsidRDefault="00D20CE5" w:rsidP="003D485F">
            <w:pPr>
              <w:rPr>
                <w:b/>
                <w:sz w:val="20"/>
                <w:szCs w:val="20"/>
              </w:rPr>
            </w:pPr>
          </w:p>
        </w:tc>
      </w:tr>
      <w:tr w:rsidR="00D20CE5" w:rsidRPr="00DA09AA" w14:paraId="6EB9C68A" w14:textId="77777777" w:rsidTr="00850E75">
        <w:trPr>
          <w:trHeight w:val="368"/>
        </w:trPr>
        <w:tc>
          <w:tcPr>
            <w:tcW w:w="565" w:type="dxa"/>
            <w:vMerge/>
            <w:tcBorders>
              <w:left w:val="single" w:sz="4" w:space="0" w:color="000000"/>
              <w:right w:val="single" w:sz="4" w:space="0" w:color="000000"/>
            </w:tcBorders>
            <w:vAlign w:val="center"/>
            <w:hideMark/>
          </w:tcPr>
          <w:p w14:paraId="442CBE3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38A2790"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61C8226" w14:textId="77777777" w:rsidR="00D20CE5" w:rsidRPr="00DA09AA" w:rsidRDefault="00D20CE5" w:rsidP="003D485F">
            <w:pPr>
              <w:jc w:val="right"/>
              <w:rPr>
                <w:b/>
                <w:sz w:val="20"/>
                <w:szCs w:val="20"/>
              </w:rPr>
            </w:pPr>
            <w:r>
              <w:rPr>
                <w:b/>
                <w:sz w:val="20"/>
                <w:szCs w:val="20"/>
                <w:lang w:val="en-US"/>
              </w:rPr>
              <w:t>29,00</w:t>
            </w:r>
          </w:p>
        </w:tc>
      </w:tr>
      <w:tr w:rsidR="00D20CE5" w:rsidRPr="00DA09AA" w14:paraId="6FBAF99D" w14:textId="77777777" w:rsidTr="00850E75">
        <w:tc>
          <w:tcPr>
            <w:tcW w:w="565" w:type="dxa"/>
            <w:vMerge/>
            <w:tcBorders>
              <w:left w:val="single" w:sz="4" w:space="0" w:color="000000"/>
              <w:right w:val="single" w:sz="4" w:space="0" w:color="000000"/>
            </w:tcBorders>
            <w:vAlign w:val="center"/>
            <w:hideMark/>
          </w:tcPr>
          <w:p w14:paraId="68029B0F"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038343"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6CCF81FF" w14:textId="77777777" w:rsidR="00D20CE5" w:rsidRPr="00DA09AA" w:rsidRDefault="00D20CE5" w:rsidP="003D485F">
            <w:pPr>
              <w:jc w:val="right"/>
              <w:rPr>
                <w:b/>
                <w:sz w:val="20"/>
                <w:szCs w:val="20"/>
              </w:rPr>
            </w:pPr>
            <w:r>
              <w:rPr>
                <w:b/>
                <w:sz w:val="20"/>
                <w:szCs w:val="20"/>
                <w:lang w:val="en-US"/>
              </w:rPr>
              <w:t>211 700,00</w:t>
            </w:r>
          </w:p>
        </w:tc>
      </w:tr>
      <w:tr w:rsidR="00D20CE5" w14:paraId="0D1A290B" w14:textId="77777777" w:rsidTr="00850E75">
        <w:tc>
          <w:tcPr>
            <w:tcW w:w="565" w:type="dxa"/>
            <w:vMerge/>
            <w:tcBorders>
              <w:left w:val="single" w:sz="4" w:space="0" w:color="000000"/>
              <w:right w:val="single" w:sz="4" w:space="0" w:color="000000"/>
            </w:tcBorders>
            <w:vAlign w:val="center"/>
            <w:hideMark/>
          </w:tcPr>
          <w:p w14:paraId="7306DE1D"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983F5E5"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67D39AC" w14:textId="77777777" w:rsidR="00D20CE5" w:rsidRPr="00121415" w:rsidRDefault="00D20CE5" w:rsidP="003D485F">
            <w:pPr>
              <w:jc w:val="right"/>
              <w:rPr>
                <w:sz w:val="20"/>
                <w:szCs w:val="20"/>
              </w:rPr>
            </w:pPr>
            <w:r w:rsidRPr="00121415">
              <w:rPr>
                <w:sz w:val="20"/>
                <w:szCs w:val="20"/>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D20CE5" w:rsidRPr="00DA09AA" w14:paraId="39B72962" w14:textId="77777777" w:rsidTr="00850E75">
        <w:tc>
          <w:tcPr>
            <w:tcW w:w="565" w:type="dxa"/>
            <w:vMerge/>
            <w:tcBorders>
              <w:left w:val="single" w:sz="4" w:space="0" w:color="000000"/>
              <w:right w:val="single" w:sz="4" w:space="0" w:color="000000"/>
            </w:tcBorders>
            <w:vAlign w:val="center"/>
          </w:tcPr>
          <w:p w14:paraId="3FA54F4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43DE5CA9"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161</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44959663"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3A2B9840" w14:textId="77777777" w:rsidTr="00850E75">
        <w:tc>
          <w:tcPr>
            <w:tcW w:w="565" w:type="dxa"/>
            <w:vMerge w:val="restart"/>
            <w:tcBorders>
              <w:left w:val="single" w:sz="4" w:space="0" w:color="000000"/>
              <w:right w:val="single" w:sz="4" w:space="0" w:color="000000"/>
            </w:tcBorders>
            <w:vAlign w:val="center"/>
          </w:tcPr>
          <w:p w14:paraId="42BB7123" w14:textId="77777777" w:rsidR="00D20CE5" w:rsidRDefault="00D20CE5" w:rsidP="005C6A7D">
            <w:pPr>
              <w:rPr>
                <w:sz w:val="20"/>
                <w:szCs w:val="20"/>
                <w:lang w:val="en-US"/>
              </w:rPr>
            </w:pPr>
            <w:r>
              <w:rPr>
                <w:sz w:val="20"/>
                <w:szCs w:val="20"/>
                <w:lang w:val="en-US"/>
              </w:rPr>
              <w:t>21.</w:t>
            </w:r>
          </w:p>
        </w:tc>
        <w:tc>
          <w:tcPr>
            <w:tcW w:w="10067" w:type="dxa"/>
            <w:gridSpan w:val="6"/>
            <w:tcBorders>
              <w:top w:val="single" w:sz="4" w:space="0" w:color="000000"/>
              <w:left w:val="single" w:sz="4" w:space="0" w:color="000000"/>
              <w:right w:val="single" w:sz="4" w:space="0" w:color="000000"/>
            </w:tcBorders>
          </w:tcPr>
          <w:p w14:paraId="2BF03212" w14:textId="77777777" w:rsidR="00D20CE5" w:rsidRPr="00121415" w:rsidRDefault="00D20CE5" w:rsidP="00D20CE5">
            <w:pPr>
              <w:jc w:val="center"/>
              <w:rPr>
                <w:b/>
                <w:sz w:val="20"/>
                <w:szCs w:val="20"/>
              </w:rPr>
            </w:pPr>
          </w:p>
          <w:p w14:paraId="38BD94A9"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162</w:t>
            </w:r>
          </w:p>
          <w:p w14:paraId="5BFCF31B" w14:textId="77777777" w:rsidR="00D20CE5" w:rsidRPr="00121415" w:rsidRDefault="00D20CE5" w:rsidP="00D20CE5">
            <w:pPr>
              <w:jc w:val="center"/>
              <w:rPr>
                <w:b/>
                <w:sz w:val="20"/>
                <w:szCs w:val="20"/>
              </w:rPr>
            </w:pPr>
            <w:r w:rsidRPr="00121415">
              <w:rPr>
                <w:b/>
                <w:sz w:val="20"/>
                <w:szCs w:val="20"/>
              </w:rPr>
              <w:t>г. Москва, 2-ой Магистральный тупик, д. 7А,</w:t>
            </w:r>
          </w:p>
          <w:p w14:paraId="1207393D"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2401F89B" w14:textId="77777777" w:rsidTr="00850E75">
        <w:tc>
          <w:tcPr>
            <w:tcW w:w="565" w:type="dxa"/>
            <w:vMerge/>
            <w:tcBorders>
              <w:left w:val="single" w:sz="4" w:space="0" w:color="000000"/>
              <w:right w:val="single" w:sz="4" w:space="0" w:color="000000"/>
            </w:tcBorders>
            <w:vAlign w:val="center"/>
            <w:hideMark/>
          </w:tcPr>
          <w:p w14:paraId="357CA6D8"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0A196CE9"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0C73E237"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4BA1AF7" w14:textId="77777777" w:rsidR="00D20CE5" w:rsidRPr="00DA09AA" w:rsidRDefault="00D20CE5" w:rsidP="003D485F">
            <w:pPr>
              <w:ind w:right="92"/>
              <w:rPr>
                <w:sz w:val="20"/>
                <w:szCs w:val="20"/>
              </w:rPr>
            </w:pPr>
            <w:r w:rsidRPr="00121415">
              <w:rPr>
                <w:sz w:val="20"/>
                <w:szCs w:val="20"/>
              </w:rPr>
              <w:t xml:space="preserve">строение 1, этаж 4, помещение </w:t>
            </w:r>
            <w:r>
              <w:rPr>
                <w:sz w:val="20"/>
                <w:szCs w:val="20"/>
                <w:lang w:val="en-US"/>
              </w:rPr>
              <w:t>VI</w:t>
            </w:r>
            <w:r w:rsidRPr="00121415">
              <w:rPr>
                <w:sz w:val="20"/>
                <w:szCs w:val="20"/>
              </w:rPr>
              <w:t xml:space="preserve">, комната № 18; строение 2, этаж 3, помещение </w:t>
            </w:r>
            <w:r>
              <w:rPr>
                <w:sz w:val="20"/>
                <w:szCs w:val="20"/>
                <w:lang w:val="en-US"/>
              </w:rPr>
              <w:t>VI</w:t>
            </w:r>
            <w:r w:rsidRPr="00121415">
              <w:rPr>
                <w:sz w:val="20"/>
                <w:szCs w:val="20"/>
              </w:rPr>
              <w:t>, комнаты №№ 7, 8, 9</w:t>
            </w:r>
          </w:p>
        </w:tc>
        <w:tc>
          <w:tcPr>
            <w:tcW w:w="1134" w:type="dxa"/>
            <w:tcBorders>
              <w:top w:val="single" w:sz="4" w:space="0" w:color="000000"/>
              <w:left w:val="single" w:sz="4" w:space="0" w:color="000000"/>
              <w:bottom w:val="single" w:sz="4" w:space="0" w:color="000000"/>
              <w:right w:val="single" w:sz="4" w:space="0" w:color="000000"/>
            </w:tcBorders>
          </w:tcPr>
          <w:p w14:paraId="02A95E69" w14:textId="77777777" w:rsidR="00D20CE5" w:rsidRPr="00135052" w:rsidRDefault="00D20CE5" w:rsidP="003D485F">
            <w:pPr>
              <w:ind w:left="-43"/>
              <w:jc w:val="center"/>
              <w:rPr>
                <w:b/>
                <w:sz w:val="20"/>
                <w:szCs w:val="20"/>
              </w:rPr>
            </w:pPr>
            <w:r>
              <w:rPr>
                <w:b/>
                <w:sz w:val="20"/>
                <w:szCs w:val="20"/>
                <w:lang w:val="en-US"/>
              </w:rPr>
              <w:t>71,60</w:t>
            </w:r>
          </w:p>
        </w:tc>
        <w:tc>
          <w:tcPr>
            <w:tcW w:w="1434" w:type="dxa"/>
            <w:tcBorders>
              <w:top w:val="single" w:sz="4" w:space="0" w:color="000000"/>
              <w:left w:val="single" w:sz="4" w:space="0" w:color="000000"/>
              <w:right w:val="single" w:sz="4" w:space="0" w:color="000000"/>
            </w:tcBorders>
          </w:tcPr>
          <w:p w14:paraId="36978C1B" w14:textId="77777777" w:rsidR="00D20CE5" w:rsidRPr="00DA09AA" w:rsidRDefault="00D20CE5" w:rsidP="003D485F">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6EE6B6DC" w14:textId="77777777" w:rsidR="00D20CE5" w:rsidRPr="00DA09AA" w:rsidRDefault="00D20CE5" w:rsidP="003D485F">
            <w:pPr>
              <w:jc w:val="center"/>
              <w:rPr>
                <w:sz w:val="20"/>
                <w:szCs w:val="20"/>
              </w:rPr>
            </w:pPr>
            <w:r>
              <w:rPr>
                <w:sz w:val="20"/>
                <w:szCs w:val="20"/>
                <w:lang w:val="en-US"/>
              </w:rPr>
              <w:t>хорошее</w:t>
            </w:r>
          </w:p>
        </w:tc>
      </w:tr>
      <w:tr w:rsidR="00D20CE5" w:rsidRPr="00DA09AA" w14:paraId="34F65B36" w14:textId="77777777" w:rsidTr="00850E75">
        <w:tc>
          <w:tcPr>
            <w:tcW w:w="565" w:type="dxa"/>
            <w:vMerge/>
            <w:tcBorders>
              <w:left w:val="single" w:sz="4" w:space="0" w:color="000000"/>
              <w:right w:val="single" w:sz="4" w:space="0" w:color="000000"/>
            </w:tcBorders>
            <w:vAlign w:val="center"/>
            <w:hideMark/>
          </w:tcPr>
          <w:p w14:paraId="7AAB0E53" w14:textId="77777777" w:rsidR="00D20CE5" w:rsidRPr="00474981" w:rsidRDefault="00D20CE5" w:rsidP="003D485F">
            <w:pPr>
              <w:rPr>
                <w:sz w:val="20"/>
                <w:szCs w:val="20"/>
                <w:lang w:val="en-US"/>
              </w:rPr>
            </w:pPr>
          </w:p>
        </w:tc>
        <w:tc>
          <w:tcPr>
            <w:tcW w:w="1278" w:type="dxa"/>
            <w:tcBorders>
              <w:top w:val="single" w:sz="4" w:space="0" w:color="000000"/>
              <w:left w:val="single" w:sz="4" w:space="0" w:color="000000"/>
              <w:right w:val="single" w:sz="4" w:space="0" w:color="000000"/>
            </w:tcBorders>
            <w:hideMark/>
          </w:tcPr>
          <w:p w14:paraId="0F5172F4"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42B3A43A" w14:textId="77777777" w:rsidR="00D20CE5" w:rsidRPr="00DA09AA" w:rsidRDefault="00D20CE5" w:rsidP="003D485F">
            <w:pPr>
              <w:rPr>
                <w:sz w:val="20"/>
                <w:szCs w:val="20"/>
              </w:rPr>
            </w:pPr>
            <w:r>
              <w:rPr>
                <w:sz w:val="18"/>
                <w:szCs w:val="18"/>
                <w:lang w:val="en-US"/>
              </w:rPr>
              <w:t>Производственно-складское</w:t>
            </w:r>
          </w:p>
        </w:tc>
        <w:tc>
          <w:tcPr>
            <w:tcW w:w="3256" w:type="dxa"/>
            <w:tcBorders>
              <w:top w:val="single" w:sz="4" w:space="0" w:color="000000"/>
              <w:left w:val="single" w:sz="4" w:space="0" w:color="000000"/>
              <w:bottom w:val="single" w:sz="4" w:space="0" w:color="000000"/>
              <w:right w:val="single" w:sz="4" w:space="0" w:color="000000"/>
            </w:tcBorders>
          </w:tcPr>
          <w:p w14:paraId="00B017A5" w14:textId="77777777" w:rsidR="00D20CE5" w:rsidRPr="00DA09AA" w:rsidRDefault="00D20CE5" w:rsidP="003D485F">
            <w:pPr>
              <w:ind w:right="92"/>
              <w:rPr>
                <w:sz w:val="20"/>
                <w:szCs w:val="20"/>
              </w:rPr>
            </w:pPr>
            <w:r w:rsidRPr="00121415">
              <w:rPr>
                <w:sz w:val="20"/>
                <w:szCs w:val="20"/>
              </w:rPr>
              <w:t xml:space="preserve">строение 1, этаж 4, помещение </w:t>
            </w:r>
            <w:r>
              <w:rPr>
                <w:sz w:val="20"/>
                <w:szCs w:val="20"/>
                <w:lang w:val="en-US"/>
              </w:rPr>
              <w:t>VI</w:t>
            </w:r>
            <w:r w:rsidRPr="00121415">
              <w:rPr>
                <w:sz w:val="20"/>
                <w:szCs w:val="20"/>
              </w:rPr>
              <w:t>, комнаты №№ 11, 14, 15, 19, 20</w:t>
            </w:r>
          </w:p>
        </w:tc>
        <w:tc>
          <w:tcPr>
            <w:tcW w:w="1134" w:type="dxa"/>
            <w:tcBorders>
              <w:top w:val="single" w:sz="4" w:space="0" w:color="000000"/>
              <w:left w:val="single" w:sz="4" w:space="0" w:color="000000"/>
              <w:bottom w:val="single" w:sz="4" w:space="0" w:color="000000"/>
              <w:right w:val="single" w:sz="4" w:space="0" w:color="000000"/>
            </w:tcBorders>
          </w:tcPr>
          <w:p w14:paraId="7E87CEDC" w14:textId="77777777" w:rsidR="00D20CE5" w:rsidRPr="00135052" w:rsidRDefault="00D20CE5" w:rsidP="003D485F">
            <w:pPr>
              <w:ind w:left="-43"/>
              <w:jc w:val="center"/>
              <w:rPr>
                <w:b/>
                <w:sz w:val="20"/>
                <w:szCs w:val="20"/>
              </w:rPr>
            </w:pPr>
            <w:r>
              <w:rPr>
                <w:b/>
                <w:sz w:val="20"/>
                <w:szCs w:val="20"/>
                <w:lang w:val="en-US"/>
              </w:rPr>
              <w:t>453,00</w:t>
            </w:r>
          </w:p>
        </w:tc>
        <w:tc>
          <w:tcPr>
            <w:tcW w:w="1434" w:type="dxa"/>
            <w:tcBorders>
              <w:top w:val="single" w:sz="4" w:space="0" w:color="000000"/>
              <w:left w:val="single" w:sz="4" w:space="0" w:color="000000"/>
              <w:right w:val="single" w:sz="4" w:space="0" w:color="000000"/>
            </w:tcBorders>
          </w:tcPr>
          <w:p w14:paraId="3B17B76C" w14:textId="77777777" w:rsidR="00D20CE5" w:rsidRPr="00DA09AA" w:rsidRDefault="00D20CE5" w:rsidP="003D485F">
            <w:pPr>
              <w:jc w:val="center"/>
              <w:rPr>
                <w:b/>
                <w:sz w:val="20"/>
                <w:szCs w:val="20"/>
              </w:rPr>
            </w:pPr>
            <w:r>
              <w:rPr>
                <w:b/>
                <w:sz w:val="20"/>
                <w:szCs w:val="20"/>
                <w:lang w:val="en-US"/>
              </w:rPr>
              <w:t>4 820,00</w:t>
            </w:r>
          </w:p>
        </w:tc>
        <w:tc>
          <w:tcPr>
            <w:tcW w:w="1259" w:type="dxa"/>
            <w:tcBorders>
              <w:top w:val="single" w:sz="4" w:space="0" w:color="000000"/>
              <w:left w:val="single" w:sz="4" w:space="0" w:color="000000"/>
              <w:right w:val="single" w:sz="4" w:space="0" w:color="000000"/>
            </w:tcBorders>
            <w:hideMark/>
          </w:tcPr>
          <w:p w14:paraId="17E48606" w14:textId="77777777" w:rsidR="00D20CE5" w:rsidRPr="00DA09AA" w:rsidRDefault="00D20CE5" w:rsidP="003D485F">
            <w:pPr>
              <w:jc w:val="center"/>
              <w:rPr>
                <w:sz w:val="20"/>
                <w:szCs w:val="20"/>
              </w:rPr>
            </w:pPr>
            <w:r>
              <w:rPr>
                <w:sz w:val="20"/>
                <w:szCs w:val="20"/>
                <w:lang w:val="en-US"/>
              </w:rPr>
              <w:t>хорошее</w:t>
            </w:r>
          </w:p>
        </w:tc>
      </w:tr>
      <w:tr w:rsidR="00D20CE5" w:rsidRPr="00DA09AA" w14:paraId="08886FF8" w14:textId="77777777" w:rsidTr="00850E75">
        <w:tc>
          <w:tcPr>
            <w:tcW w:w="565" w:type="dxa"/>
            <w:vMerge/>
            <w:tcBorders>
              <w:left w:val="single" w:sz="4" w:space="0" w:color="000000"/>
              <w:right w:val="single" w:sz="4" w:space="0" w:color="000000"/>
            </w:tcBorders>
            <w:vAlign w:val="center"/>
            <w:hideMark/>
          </w:tcPr>
          <w:p w14:paraId="6A1607F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A3BCD3E"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162</w:t>
            </w:r>
          </w:p>
        </w:tc>
        <w:tc>
          <w:tcPr>
            <w:tcW w:w="1134" w:type="dxa"/>
            <w:tcBorders>
              <w:top w:val="single" w:sz="4" w:space="0" w:color="000000"/>
              <w:left w:val="single" w:sz="4" w:space="0" w:color="000000"/>
              <w:bottom w:val="single" w:sz="4" w:space="0" w:color="000000"/>
              <w:right w:val="single" w:sz="4" w:space="0" w:color="000000"/>
            </w:tcBorders>
          </w:tcPr>
          <w:p w14:paraId="133DA6CE"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34FA2A"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E6DE21D" w14:textId="77777777" w:rsidR="00D20CE5" w:rsidRPr="00DA09AA" w:rsidRDefault="00D20CE5" w:rsidP="003D485F">
            <w:pPr>
              <w:rPr>
                <w:b/>
                <w:sz w:val="20"/>
                <w:szCs w:val="20"/>
              </w:rPr>
            </w:pPr>
          </w:p>
        </w:tc>
      </w:tr>
      <w:tr w:rsidR="00D20CE5" w:rsidRPr="00DA09AA" w14:paraId="7D63457D" w14:textId="77777777" w:rsidTr="00850E75">
        <w:trPr>
          <w:trHeight w:val="368"/>
        </w:trPr>
        <w:tc>
          <w:tcPr>
            <w:tcW w:w="565" w:type="dxa"/>
            <w:vMerge/>
            <w:tcBorders>
              <w:left w:val="single" w:sz="4" w:space="0" w:color="000000"/>
              <w:right w:val="single" w:sz="4" w:space="0" w:color="000000"/>
            </w:tcBorders>
            <w:vAlign w:val="center"/>
            <w:hideMark/>
          </w:tcPr>
          <w:p w14:paraId="753C3344"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1879E0F"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AC75DB8" w14:textId="77777777" w:rsidR="00D20CE5" w:rsidRPr="00DA09AA" w:rsidRDefault="00D20CE5" w:rsidP="003D485F">
            <w:pPr>
              <w:jc w:val="right"/>
              <w:rPr>
                <w:b/>
                <w:sz w:val="20"/>
                <w:szCs w:val="20"/>
              </w:rPr>
            </w:pPr>
            <w:r>
              <w:rPr>
                <w:b/>
                <w:sz w:val="20"/>
                <w:szCs w:val="20"/>
                <w:lang w:val="en-US"/>
              </w:rPr>
              <w:t>524,60</w:t>
            </w:r>
          </w:p>
        </w:tc>
      </w:tr>
      <w:tr w:rsidR="00D20CE5" w:rsidRPr="00DA09AA" w14:paraId="49BD18B9" w14:textId="77777777" w:rsidTr="00850E75">
        <w:tc>
          <w:tcPr>
            <w:tcW w:w="565" w:type="dxa"/>
            <w:vMerge/>
            <w:tcBorders>
              <w:left w:val="single" w:sz="4" w:space="0" w:color="000000"/>
              <w:right w:val="single" w:sz="4" w:space="0" w:color="000000"/>
            </w:tcBorders>
            <w:vAlign w:val="center"/>
            <w:hideMark/>
          </w:tcPr>
          <w:p w14:paraId="646DD11B"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3FBED05"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2C0CE74" w14:textId="77777777" w:rsidR="00D20CE5" w:rsidRPr="00DA09AA" w:rsidRDefault="00D20CE5" w:rsidP="003D485F">
            <w:pPr>
              <w:jc w:val="right"/>
              <w:rPr>
                <w:b/>
                <w:sz w:val="20"/>
                <w:szCs w:val="20"/>
              </w:rPr>
            </w:pPr>
            <w:r>
              <w:rPr>
                <w:b/>
                <w:sz w:val="20"/>
                <w:szCs w:val="20"/>
                <w:lang w:val="en-US"/>
              </w:rPr>
              <w:t>2 756 260,00</w:t>
            </w:r>
          </w:p>
        </w:tc>
      </w:tr>
      <w:tr w:rsidR="00D20CE5" w14:paraId="7F5A90B1" w14:textId="77777777" w:rsidTr="00850E75">
        <w:tc>
          <w:tcPr>
            <w:tcW w:w="565" w:type="dxa"/>
            <w:vMerge/>
            <w:tcBorders>
              <w:left w:val="single" w:sz="4" w:space="0" w:color="000000"/>
              <w:right w:val="single" w:sz="4" w:space="0" w:color="000000"/>
            </w:tcBorders>
            <w:vAlign w:val="center"/>
            <w:hideMark/>
          </w:tcPr>
          <w:p w14:paraId="766A503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794341B"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B9FDFD4" w14:textId="77777777" w:rsidR="00D20CE5" w:rsidRPr="00121415" w:rsidRDefault="00D20CE5" w:rsidP="003D485F">
            <w:pPr>
              <w:jc w:val="right"/>
              <w:rPr>
                <w:sz w:val="20"/>
                <w:szCs w:val="20"/>
              </w:rPr>
            </w:pPr>
            <w:r w:rsidRPr="00121415">
              <w:rPr>
                <w:sz w:val="20"/>
                <w:szCs w:val="20"/>
              </w:rPr>
              <w:t>Строение 1: 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 Строение 2: 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D20CE5" w:rsidRPr="00DA09AA" w14:paraId="41B751E2" w14:textId="77777777" w:rsidTr="00850E75">
        <w:tc>
          <w:tcPr>
            <w:tcW w:w="565" w:type="dxa"/>
            <w:vMerge/>
            <w:tcBorders>
              <w:left w:val="single" w:sz="4" w:space="0" w:color="000000"/>
              <w:right w:val="single" w:sz="4" w:space="0" w:color="000000"/>
            </w:tcBorders>
            <w:vAlign w:val="center"/>
          </w:tcPr>
          <w:p w14:paraId="506DDDD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1E497F0"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162</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59A59E50" w14:textId="77777777" w:rsidR="00D20CE5" w:rsidRPr="00DA09AA" w:rsidRDefault="00D20CE5" w:rsidP="003D485F">
            <w:pPr>
              <w:jc w:val="right"/>
              <w:rPr>
                <w:b/>
                <w:color w:val="000000"/>
                <w:sz w:val="20"/>
                <w:szCs w:val="20"/>
              </w:rPr>
            </w:pPr>
            <w:r>
              <w:rPr>
                <w:b/>
                <w:color w:val="000000"/>
                <w:sz w:val="20"/>
                <w:szCs w:val="20"/>
                <w:lang w:val="en-US"/>
              </w:rPr>
              <w:t>100 000,00</w:t>
            </w:r>
          </w:p>
        </w:tc>
      </w:tr>
      <w:tr w:rsidR="00D20CE5" w:rsidRPr="00C8080B" w14:paraId="4EE8D634" w14:textId="77777777" w:rsidTr="00850E75">
        <w:tc>
          <w:tcPr>
            <w:tcW w:w="565" w:type="dxa"/>
            <w:vMerge w:val="restart"/>
            <w:tcBorders>
              <w:left w:val="single" w:sz="4" w:space="0" w:color="000000"/>
              <w:right w:val="single" w:sz="4" w:space="0" w:color="000000"/>
            </w:tcBorders>
            <w:vAlign w:val="center"/>
          </w:tcPr>
          <w:p w14:paraId="30CD1761" w14:textId="77777777" w:rsidR="00D20CE5" w:rsidRDefault="00D20CE5" w:rsidP="005C6A7D">
            <w:pPr>
              <w:rPr>
                <w:sz w:val="20"/>
                <w:szCs w:val="20"/>
                <w:lang w:val="en-US"/>
              </w:rPr>
            </w:pPr>
            <w:r>
              <w:rPr>
                <w:sz w:val="20"/>
                <w:szCs w:val="20"/>
                <w:lang w:val="en-US"/>
              </w:rPr>
              <w:t>22.</w:t>
            </w:r>
          </w:p>
        </w:tc>
        <w:tc>
          <w:tcPr>
            <w:tcW w:w="10067" w:type="dxa"/>
            <w:gridSpan w:val="6"/>
            <w:tcBorders>
              <w:top w:val="single" w:sz="4" w:space="0" w:color="000000"/>
              <w:left w:val="single" w:sz="4" w:space="0" w:color="000000"/>
              <w:right w:val="single" w:sz="4" w:space="0" w:color="000000"/>
            </w:tcBorders>
          </w:tcPr>
          <w:p w14:paraId="4706BAA1" w14:textId="77777777" w:rsidR="00D20CE5" w:rsidRPr="00121415" w:rsidRDefault="00D20CE5" w:rsidP="00D20CE5">
            <w:pPr>
              <w:jc w:val="center"/>
              <w:rPr>
                <w:b/>
                <w:sz w:val="20"/>
                <w:szCs w:val="20"/>
              </w:rPr>
            </w:pPr>
          </w:p>
          <w:p w14:paraId="68329CE2"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163</w:t>
            </w:r>
          </w:p>
          <w:p w14:paraId="78B9879A" w14:textId="77777777" w:rsidR="00D20CE5" w:rsidRPr="00121415" w:rsidRDefault="00D20CE5" w:rsidP="00D20CE5">
            <w:pPr>
              <w:jc w:val="center"/>
              <w:rPr>
                <w:b/>
                <w:sz w:val="20"/>
                <w:szCs w:val="20"/>
              </w:rPr>
            </w:pPr>
            <w:r w:rsidRPr="00121415">
              <w:rPr>
                <w:b/>
                <w:sz w:val="20"/>
                <w:szCs w:val="20"/>
              </w:rPr>
              <w:t xml:space="preserve">г. Москва, ул. </w:t>
            </w:r>
            <w:proofErr w:type="spellStart"/>
            <w:r w:rsidRPr="00121415">
              <w:rPr>
                <w:b/>
                <w:sz w:val="20"/>
                <w:szCs w:val="20"/>
              </w:rPr>
              <w:t>Башиловская</w:t>
            </w:r>
            <w:proofErr w:type="spellEnd"/>
            <w:r w:rsidRPr="00121415">
              <w:rPr>
                <w:b/>
                <w:sz w:val="20"/>
                <w:szCs w:val="20"/>
              </w:rPr>
              <w:t>, д. 24,</w:t>
            </w:r>
          </w:p>
          <w:p w14:paraId="009428AB"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1C3D2DEA" w14:textId="77777777" w:rsidTr="00850E75">
        <w:tc>
          <w:tcPr>
            <w:tcW w:w="565" w:type="dxa"/>
            <w:vMerge/>
            <w:tcBorders>
              <w:left w:val="single" w:sz="4" w:space="0" w:color="000000"/>
              <w:right w:val="single" w:sz="4" w:space="0" w:color="000000"/>
            </w:tcBorders>
            <w:vAlign w:val="center"/>
            <w:hideMark/>
          </w:tcPr>
          <w:p w14:paraId="556E5791"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05223058" w14:textId="77777777" w:rsidR="00D20CE5" w:rsidRPr="00DA09AA" w:rsidRDefault="00D20CE5" w:rsidP="003D485F">
            <w:pPr>
              <w:rPr>
                <w:sz w:val="20"/>
                <w:szCs w:val="20"/>
              </w:rPr>
            </w:pPr>
            <w:r>
              <w:rPr>
                <w:sz w:val="20"/>
                <w:szCs w:val="20"/>
                <w:lang w:val="en-US"/>
              </w:rPr>
              <w:t>Нежилые помещения</w:t>
            </w:r>
          </w:p>
        </w:tc>
        <w:tc>
          <w:tcPr>
            <w:tcW w:w="1706" w:type="dxa"/>
            <w:tcBorders>
              <w:top w:val="single" w:sz="4" w:space="0" w:color="000000"/>
              <w:left w:val="single" w:sz="4" w:space="0" w:color="000000"/>
              <w:right w:val="single" w:sz="4" w:space="0" w:color="000000"/>
            </w:tcBorders>
          </w:tcPr>
          <w:p w14:paraId="0BA54B35"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F42DC4F" w14:textId="77777777" w:rsidR="00D20CE5" w:rsidRPr="00DA09AA" w:rsidRDefault="00D20CE5" w:rsidP="003D485F">
            <w:pPr>
              <w:ind w:right="92"/>
              <w:rPr>
                <w:sz w:val="20"/>
                <w:szCs w:val="20"/>
              </w:rPr>
            </w:pPr>
            <w:r w:rsidRPr="00121415">
              <w:rPr>
                <w:sz w:val="20"/>
                <w:szCs w:val="20"/>
              </w:rPr>
              <w:t xml:space="preserve">строение 2, помещение </w:t>
            </w:r>
            <w:r>
              <w:rPr>
                <w:sz w:val="20"/>
                <w:szCs w:val="20"/>
                <w:lang w:val="en-US"/>
              </w:rPr>
              <w:t>VII</w:t>
            </w:r>
            <w:r w:rsidRPr="00121415">
              <w:rPr>
                <w:sz w:val="20"/>
                <w:szCs w:val="20"/>
              </w:rPr>
              <w:t>, этаж 2, комнаты №№ 36-38</w:t>
            </w:r>
          </w:p>
        </w:tc>
        <w:tc>
          <w:tcPr>
            <w:tcW w:w="1134" w:type="dxa"/>
            <w:tcBorders>
              <w:top w:val="single" w:sz="4" w:space="0" w:color="000000"/>
              <w:left w:val="single" w:sz="4" w:space="0" w:color="000000"/>
              <w:bottom w:val="single" w:sz="4" w:space="0" w:color="000000"/>
              <w:right w:val="single" w:sz="4" w:space="0" w:color="000000"/>
            </w:tcBorders>
          </w:tcPr>
          <w:p w14:paraId="230ABB69" w14:textId="77777777" w:rsidR="00D20CE5" w:rsidRPr="00135052" w:rsidRDefault="00D20CE5" w:rsidP="003D485F">
            <w:pPr>
              <w:ind w:left="-43"/>
              <w:jc w:val="center"/>
              <w:rPr>
                <w:b/>
                <w:sz w:val="20"/>
                <w:szCs w:val="20"/>
              </w:rPr>
            </w:pPr>
            <w:r>
              <w:rPr>
                <w:b/>
                <w:sz w:val="20"/>
                <w:szCs w:val="20"/>
                <w:lang w:val="en-US"/>
              </w:rPr>
              <w:t>27,60</w:t>
            </w:r>
          </w:p>
        </w:tc>
        <w:tc>
          <w:tcPr>
            <w:tcW w:w="1434" w:type="dxa"/>
            <w:tcBorders>
              <w:top w:val="single" w:sz="4" w:space="0" w:color="000000"/>
              <w:left w:val="single" w:sz="4" w:space="0" w:color="000000"/>
              <w:right w:val="single" w:sz="4" w:space="0" w:color="000000"/>
            </w:tcBorders>
          </w:tcPr>
          <w:p w14:paraId="6DC47685" w14:textId="77777777" w:rsidR="00D20CE5" w:rsidRPr="00DA09AA" w:rsidRDefault="00D20CE5" w:rsidP="003D485F">
            <w:pPr>
              <w:jc w:val="center"/>
              <w:rPr>
                <w:b/>
                <w:sz w:val="20"/>
                <w:szCs w:val="20"/>
              </w:rPr>
            </w:pPr>
            <w:r>
              <w:rPr>
                <w:b/>
                <w:sz w:val="20"/>
                <w:szCs w:val="20"/>
                <w:lang w:val="en-US"/>
              </w:rPr>
              <w:t>8 200,00</w:t>
            </w:r>
          </w:p>
        </w:tc>
        <w:tc>
          <w:tcPr>
            <w:tcW w:w="1259" w:type="dxa"/>
            <w:tcBorders>
              <w:top w:val="single" w:sz="4" w:space="0" w:color="000000"/>
              <w:left w:val="single" w:sz="4" w:space="0" w:color="000000"/>
              <w:right w:val="single" w:sz="4" w:space="0" w:color="000000"/>
            </w:tcBorders>
            <w:hideMark/>
          </w:tcPr>
          <w:p w14:paraId="2503C22E" w14:textId="77777777" w:rsidR="00D20CE5" w:rsidRPr="00DA09AA" w:rsidRDefault="00D20CE5" w:rsidP="003D485F">
            <w:pPr>
              <w:jc w:val="center"/>
              <w:rPr>
                <w:sz w:val="20"/>
                <w:szCs w:val="20"/>
              </w:rPr>
            </w:pPr>
            <w:r>
              <w:rPr>
                <w:sz w:val="20"/>
                <w:szCs w:val="20"/>
                <w:lang w:val="en-US"/>
              </w:rPr>
              <w:t>хорошее</w:t>
            </w:r>
          </w:p>
        </w:tc>
      </w:tr>
      <w:tr w:rsidR="00D20CE5" w:rsidRPr="00DA09AA" w14:paraId="1511422E" w14:textId="77777777" w:rsidTr="00850E75">
        <w:tc>
          <w:tcPr>
            <w:tcW w:w="565" w:type="dxa"/>
            <w:vMerge/>
            <w:tcBorders>
              <w:left w:val="single" w:sz="4" w:space="0" w:color="000000"/>
              <w:right w:val="single" w:sz="4" w:space="0" w:color="000000"/>
            </w:tcBorders>
            <w:vAlign w:val="center"/>
            <w:hideMark/>
          </w:tcPr>
          <w:p w14:paraId="72171D4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BCA501A"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163</w:t>
            </w:r>
          </w:p>
        </w:tc>
        <w:tc>
          <w:tcPr>
            <w:tcW w:w="1134" w:type="dxa"/>
            <w:tcBorders>
              <w:top w:val="single" w:sz="4" w:space="0" w:color="000000"/>
              <w:left w:val="single" w:sz="4" w:space="0" w:color="000000"/>
              <w:bottom w:val="single" w:sz="4" w:space="0" w:color="000000"/>
              <w:right w:val="single" w:sz="4" w:space="0" w:color="000000"/>
            </w:tcBorders>
          </w:tcPr>
          <w:p w14:paraId="1B7001A4"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2FB9E5C"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9F70895" w14:textId="77777777" w:rsidR="00D20CE5" w:rsidRPr="00DA09AA" w:rsidRDefault="00D20CE5" w:rsidP="003D485F">
            <w:pPr>
              <w:rPr>
                <w:b/>
                <w:sz w:val="20"/>
                <w:szCs w:val="20"/>
              </w:rPr>
            </w:pPr>
          </w:p>
        </w:tc>
      </w:tr>
      <w:tr w:rsidR="00D20CE5" w:rsidRPr="00DA09AA" w14:paraId="781AB213" w14:textId="77777777" w:rsidTr="00850E75">
        <w:trPr>
          <w:trHeight w:val="368"/>
        </w:trPr>
        <w:tc>
          <w:tcPr>
            <w:tcW w:w="565" w:type="dxa"/>
            <w:vMerge/>
            <w:tcBorders>
              <w:left w:val="single" w:sz="4" w:space="0" w:color="000000"/>
              <w:right w:val="single" w:sz="4" w:space="0" w:color="000000"/>
            </w:tcBorders>
            <w:vAlign w:val="center"/>
            <w:hideMark/>
          </w:tcPr>
          <w:p w14:paraId="5224908A"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FC9CFF4"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C3BAAF7" w14:textId="77777777" w:rsidR="00D20CE5" w:rsidRPr="00DA09AA" w:rsidRDefault="00D20CE5" w:rsidP="003D485F">
            <w:pPr>
              <w:jc w:val="right"/>
              <w:rPr>
                <w:b/>
                <w:sz w:val="20"/>
                <w:szCs w:val="20"/>
              </w:rPr>
            </w:pPr>
            <w:r>
              <w:rPr>
                <w:b/>
                <w:sz w:val="20"/>
                <w:szCs w:val="20"/>
                <w:lang w:val="en-US"/>
              </w:rPr>
              <w:t>27,60</w:t>
            </w:r>
          </w:p>
        </w:tc>
      </w:tr>
      <w:tr w:rsidR="00D20CE5" w:rsidRPr="00DA09AA" w14:paraId="22FA88EE" w14:textId="77777777" w:rsidTr="00850E75">
        <w:tc>
          <w:tcPr>
            <w:tcW w:w="565" w:type="dxa"/>
            <w:vMerge/>
            <w:tcBorders>
              <w:left w:val="single" w:sz="4" w:space="0" w:color="000000"/>
              <w:right w:val="single" w:sz="4" w:space="0" w:color="000000"/>
            </w:tcBorders>
            <w:vAlign w:val="center"/>
            <w:hideMark/>
          </w:tcPr>
          <w:p w14:paraId="332E75C5"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868CB94"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0756AB69" w14:textId="77777777" w:rsidR="00D20CE5" w:rsidRPr="00DA09AA" w:rsidRDefault="00D20CE5" w:rsidP="003D485F">
            <w:pPr>
              <w:jc w:val="right"/>
              <w:rPr>
                <w:b/>
                <w:sz w:val="20"/>
                <w:szCs w:val="20"/>
              </w:rPr>
            </w:pPr>
            <w:r>
              <w:rPr>
                <w:b/>
                <w:sz w:val="20"/>
                <w:szCs w:val="20"/>
                <w:lang w:val="en-US"/>
              </w:rPr>
              <w:t>226 320,00</w:t>
            </w:r>
          </w:p>
        </w:tc>
      </w:tr>
      <w:tr w:rsidR="00D20CE5" w14:paraId="11E4D5D5" w14:textId="77777777" w:rsidTr="00850E75">
        <w:tc>
          <w:tcPr>
            <w:tcW w:w="565" w:type="dxa"/>
            <w:vMerge/>
            <w:tcBorders>
              <w:left w:val="single" w:sz="4" w:space="0" w:color="000000"/>
              <w:right w:val="single" w:sz="4" w:space="0" w:color="000000"/>
            </w:tcBorders>
            <w:vAlign w:val="center"/>
            <w:hideMark/>
          </w:tcPr>
          <w:p w14:paraId="0063C544"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E937B07"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AE36D4C" w14:textId="77777777" w:rsidR="00D20CE5" w:rsidRPr="00121415" w:rsidRDefault="00D20CE5" w:rsidP="003D485F">
            <w:pPr>
              <w:jc w:val="right"/>
              <w:rPr>
                <w:sz w:val="20"/>
                <w:szCs w:val="20"/>
              </w:rPr>
            </w:pPr>
            <w:r w:rsidRPr="00121415">
              <w:rPr>
                <w:sz w:val="20"/>
                <w:szCs w:val="20"/>
              </w:rPr>
              <w:t xml:space="preserve">Нежилое здание (складское, 4-этажное), стены – кирпичные, степень технического  обустройства – отопление центральное, горячая вода, водопровод, </w:t>
            </w:r>
            <w:r w:rsidRPr="00121415">
              <w:rPr>
                <w:sz w:val="20"/>
                <w:szCs w:val="20"/>
              </w:rPr>
              <w:lastRenderedPageBreak/>
              <w:t>канализация, электричество.</w:t>
            </w:r>
          </w:p>
        </w:tc>
      </w:tr>
      <w:tr w:rsidR="00D20CE5" w:rsidRPr="00DA09AA" w14:paraId="4873CAD7" w14:textId="77777777" w:rsidTr="00850E75">
        <w:tc>
          <w:tcPr>
            <w:tcW w:w="565" w:type="dxa"/>
            <w:vMerge/>
            <w:tcBorders>
              <w:left w:val="single" w:sz="4" w:space="0" w:color="000000"/>
              <w:right w:val="single" w:sz="4" w:space="0" w:color="000000"/>
            </w:tcBorders>
            <w:vAlign w:val="center"/>
          </w:tcPr>
          <w:p w14:paraId="12EC148A"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5DCA28A"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163</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7C5448A5"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59E5BDD2" w14:textId="77777777" w:rsidTr="00850E75">
        <w:tc>
          <w:tcPr>
            <w:tcW w:w="565" w:type="dxa"/>
            <w:vMerge w:val="restart"/>
            <w:tcBorders>
              <w:left w:val="single" w:sz="4" w:space="0" w:color="000000"/>
              <w:right w:val="single" w:sz="4" w:space="0" w:color="000000"/>
            </w:tcBorders>
            <w:vAlign w:val="center"/>
          </w:tcPr>
          <w:p w14:paraId="1D397F56" w14:textId="77777777" w:rsidR="00D20CE5" w:rsidRDefault="00D20CE5" w:rsidP="005C6A7D">
            <w:pPr>
              <w:rPr>
                <w:sz w:val="20"/>
                <w:szCs w:val="20"/>
                <w:lang w:val="en-US"/>
              </w:rPr>
            </w:pPr>
            <w:r>
              <w:rPr>
                <w:sz w:val="20"/>
                <w:szCs w:val="20"/>
                <w:lang w:val="en-US"/>
              </w:rPr>
              <w:t>23.</w:t>
            </w:r>
          </w:p>
        </w:tc>
        <w:tc>
          <w:tcPr>
            <w:tcW w:w="10067" w:type="dxa"/>
            <w:gridSpan w:val="6"/>
            <w:tcBorders>
              <w:top w:val="single" w:sz="4" w:space="0" w:color="000000"/>
              <w:left w:val="single" w:sz="4" w:space="0" w:color="000000"/>
              <w:right w:val="single" w:sz="4" w:space="0" w:color="000000"/>
            </w:tcBorders>
          </w:tcPr>
          <w:p w14:paraId="41D6C8EE" w14:textId="77777777" w:rsidR="00D20CE5" w:rsidRPr="00121415" w:rsidRDefault="00D20CE5" w:rsidP="00D20CE5">
            <w:pPr>
              <w:jc w:val="center"/>
              <w:rPr>
                <w:b/>
                <w:sz w:val="20"/>
                <w:szCs w:val="20"/>
              </w:rPr>
            </w:pPr>
          </w:p>
          <w:p w14:paraId="67E71F43"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164</w:t>
            </w:r>
          </w:p>
          <w:p w14:paraId="28A72E26" w14:textId="77777777" w:rsidR="00D20CE5" w:rsidRPr="00121415" w:rsidRDefault="00D20CE5" w:rsidP="00D20CE5">
            <w:pPr>
              <w:jc w:val="center"/>
              <w:rPr>
                <w:b/>
                <w:sz w:val="20"/>
                <w:szCs w:val="20"/>
              </w:rPr>
            </w:pPr>
            <w:r w:rsidRPr="00121415">
              <w:rPr>
                <w:b/>
                <w:sz w:val="20"/>
                <w:szCs w:val="20"/>
              </w:rPr>
              <w:t>г. Москва, 2-ой Магистральный тупик, д. 7А,</w:t>
            </w:r>
          </w:p>
          <w:p w14:paraId="30A2355B"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165A5C47" w14:textId="77777777" w:rsidTr="00850E75">
        <w:tc>
          <w:tcPr>
            <w:tcW w:w="565" w:type="dxa"/>
            <w:vMerge/>
            <w:tcBorders>
              <w:left w:val="single" w:sz="4" w:space="0" w:color="000000"/>
              <w:right w:val="single" w:sz="4" w:space="0" w:color="000000"/>
            </w:tcBorders>
            <w:vAlign w:val="center"/>
            <w:hideMark/>
          </w:tcPr>
          <w:p w14:paraId="5DB0125B"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46BD0A92"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5D4B50E3" w14:textId="77777777" w:rsidR="00D20CE5" w:rsidRPr="00DA09AA" w:rsidRDefault="00D20CE5" w:rsidP="003D485F">
            <w:pPr>
              <w:rPr>
                <w:sz w:val="20"/>
                <w:szCs w:val="20"/>
              </w:rPr>
            </w:pPr>
            <w:r>
              <w:rPr>
                <w:sz w:val="18"/>
                <w:szCs w:val="18"/>
                <w:lang w:val="en-US"/>
              </w:rPr>
              <w:t>Производственно-складское</w:t>
            </w:r>
          </w:p>
        </w:tc>
        <w:tc>
          <w:tcPr>
            <w:tcW w:w="3256" w:type="dxa"/>
            <w:tcBorders>
              <w:top w:val="single" w:sz="4" w:space="0" w:color="000000"/>
              <w:left w:val="single" w:sz="4" w:space="0" w:color="000000"/>
              <w:bottom w:val="single" w:sz="4" w:space="0" w:color="000000"/>
              <w:right w:val="single" w:sz="4" w:space="0" w:color="000000"/>
            </w:tcBorders>
          </w:tcPr>
          <w:p w14:paraId="2D6B0A1B" w14:textId="77777777" w:rsidR="00D20CE5" w:rsidRPr="00DA09AA" w:rsidRDefault="00D20CE5" w:rsidP="003D485F">
            <w:pPr>
              <w:ind w:right="92"/>
              <w:rPr>
                <w:sz w:val="20"/>
                <w:szCs w:val="20"/>
              </w:rPr>
            </w:pPr>
            <w:r w:rsidRPr="00121415">
              <w:rPr>
                <w:sz w:val="20"/>
                <w:szCs w:val="20"/>
              </w:rPr>
              <w:t xml:space="preserve">строение 1, этаж 2, помещение </w:t>
            </w:r>
            <w:r>
              <w:rPr>
                <w:sz w:val="20"/>
                <w:szCs w:val="20"/>
                <w:lang w:val="en-US"/>
              </w:rPr>
              <w:t>IV</w:t>
            </w:r>
            <w:r w:rsidRPr="00121415">
              <w:rPr>
                <w:sz w:val="20"/>
                <w:szCs w:val="20"/>
              </w:rPr>
              <w:t>, комната № 15а</w:t>
            </w:r>
          </w:p>
        </w:tc>
        <w:tc>
          <w:tcPr>
            <w:tcW w:w="1134" w:type="dxa"/>
            <w:tcBorders>
              <w:top w:val="single" w:sz="4" w:space="0" w:color="000000"/>
              <w:left w:val="single" w:sz="4" w:space="0" w:color="000000"/>
              <w:bottom w:val="single" w:sz="4" w:space="0" w:color="000000"/>
              <w:right w:val="single" w:sz="4" w:space="0" w:color="000000"/>
            </w:tcBorders>
          </w:tcPr>
          <w:p w14:paraId="7E6F6806" w14:textId="77777777" w:rsidR="00D20CE5" w:rsidRPr="00135052" w:rsidRDefault="00D20CE5" w:rsidP="003D485F">
            <w:pPr>
              <w:ind w:left="-43"/>
              <w:jc w:val="center"/>
              <w:rPr>
                <w:b/>
                <w:sz w:val="20"/>
                <w:szCs w:val="20"/>
              </w:rPr>
            </w:pPr>
            <w:r>
              <w:rPr>
                <w:b/>
                <w:sz w:val="20"/>
                <w:szCs w:val="20"/>
                <w:lang w:val="en-US"/>
              </w:rPr>
              <w:t>11,70</w:t>
            </w:r>
          </w:p>
        </w:tc>
        <w:tc>
          <w:tcPr>
            <w:tcW w:w="1434" w:type="dxa"/>
            <w:tcBorders>
              <w:top w:val="single" w:sz="4" w:space="0" w:color="000000"/>
              <w:left w:val="single" w:sz="4" w:space="0" w:color="000000"/>
              <w:right w:val="single" w:sz="4" w:space="0" w:color="000000"/>
            </w:tcBorders>
          </w:tcPr>
          <w:p w14:paraId="12F6B38E" w14:textId="77777777" w:rsidR="00D20CE5" w:rsidRPr="00DA09AA" w:rsidRDefault="00D20CE5" w:rsidP="003D485F">
            <w:pPr>
              <w:jc w:val="center"/>
              <w:rPr>
                <w:b/>
                <w:sz w:val="20"/>
                <w:szCs w:val="20"/>
              </w:rPr>
            </w:pPr>
            <w:r>
              <w:rPr>
                <w:b/>
                <w:sz w:val="20"/>
                <w:szCs w:val="20"/>
                <w:lang w:val="en-US"/>
              </w:rPr>
              <w:t>4 500,00</w:t>
            </w:r>
          </w:p>
        </w:tc>
        <w:tc>
          <w:tcPr>
            <w:tcW w:w="1259" w:type="dxa"/>
            <w:tcBorders>
              <w:top w:val="single" w:sz="4" w:space="0" w:color="000000"/>
              <w:left w:val="single" w:sz="4" w:space="0" w:color="000000"/>
              <w:right w:val="single" w:sz="4" w:space="0" w:color="000000"/>
            </w:tcBorders>
            <w:hideMark/>
          </w:tcPr>
          <w:p w14:paraId="1D530E5A" w14:textId="77777777" w:rsidR="00D20CE5" w:rsidRPr="00DA09AA" w:rsidRDefault="00D20CE5" w:rsidP="003D485F">
            <w:pPr>
              <w:jc w:val="center"/>
              <w:rPr>
                <w:sz w:val="20"/>
                <w:szCs w:val="20"/>
              </w:rPr>
            </w:pPr>
            <w:r>
              <w:rPr>
                <w:sz w:val="20"/>
                <w:szCs w:val="20"/>
                <w:lang w:val="en-US"/>
              </w:rPr>
              <w:t>хорошее</w:t>
            </w:r>
          </w:p>
        </w:tc>
      </w:tr>
      <w:tr w:rsidR="00D20CE5" w:rsidRPr="00DA09AA" w14:paraId="0D72CFDA" w14:textId="77777777" w:rsidTr="00850E75">
        <w:tc>
          <w:tcPr>
            <w:tcW w:w="565" w:type="dxa"/>
            <w:vMerge/>
            <w:tcBorders>
              <w:left w:val="single" w:sz="4" w:space="0" w:color="000000"/>
              <w:right w:val="single" w:sz="4" w:space="0" w:color="000000"/>
            </w:tcBorders>
            <w:vAlign w:val="center"/>
            <w:hideMark/>
          </w:tcPr>
          <w:p w14:paraId="2392D18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27C272A"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164</w:t>
            </w:r>
          </w:p>
        </w:tc>
        <w:tc>
          <w:tcPr>
            <w:tcW w:w="1134" w:type="dxa"/>
            <w:tcBorders>
              <w:top w:val="single" w:sz="4" w:space="0" w:color="000000"/>
              <w:left w:val="single" w:sz="4" w:space="0" w:color="000000"/>
              <w:bottom w:val="single" w:sz="4" w:space="0" w:color="000000"/>
              <w:right w:val="single" w:sz="4" w:space="0" w:color="000000"/>
            </w:tcBorders>
          </w:tcPr>
          <w:p w14:paraId="7FF76646"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511B7A79"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636554A" w14:textId="77777777" w:rsidR="00D20CE5" w:rsidRPr="00DA09AA" w:rsidRDefault="00D20CE5" w:rsidP="003D485F">
            <w:pPr>
              <w:rPr>
                <w:b/>
                <w:sz w:val="20"/>
                <w:szCs w:val="20"/>
              </w:rPr>
            </w:pPr>
          </w:p>
        </w:tc>
      </w:tr>
      <w:tr w:rsidR="00D20CE5" w:rsidRPr="00DA09AA" w14:paraId="135DED96" w14:textId="77777777" w:rsidTr="00850E75">
        <w:trPr>
          <w:trHeight w:val="368"/>
        </w:trPr>
        <w:tc>
          <w:tcPr>
            <w:tcW w:w="565" w:type="dxa"/>
            <w:vMerge/>
            <w:tcBorders>
              <w:left w:val="single" w:sz="4" w:space="0" w:color="000000"/>
              <w:right w:val="single" w:sz="4" w:space="0" w:color="000000"/>
            </w:tcBorders>
            <w:vAlign w:val="center"/>
            <w:hideMark/>
          </w:tcPr>
          <w:p w14:paraId="089C9B1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AF774DC"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24B0726" w14:textId="77777777" w:rsidR="00D20CE5" w:rsidRPr="00DA09AA" w:rsidRDefault="00D20CE5" w:rsidP="003D485F">
            <w:pPr>
              <w:jc w:val="right"/>
              <w:rPr>
                <w:b/>
                <w:sz w:val="20"/>
                <w:szCs w:val="20"/>
              </w:rPr>
            </w:pPr>
            <w:r>
              <w:rPr>
                <w:b/>
                <w:sz w:val="20"/>
                <w:szCs w:val="20"/>
                <w:lang w:val="en-US"/>
              </w:rPr>
              <w:t>11,70</w:t>
            </w:r>
          </w:p>
        </w:tc>
      </w:tr>
      <w:tr w:rsidR="00D20CE5" w:rsidRPr="00DA09AA" w14:paraId="788524A0" w14:textId="77777777" w:rsidTr="00850E75">
        <w:tc>
          <w:tcPr>
            <w:tcW w:w="565" w:type="dxa"/>
            <w:vMerge/>
            <w:tcBorders>
              <w:left w:val="single" w:sz="4" w:space="0" w:color="000000"/>
              <w:right w:val="single" w:sz="4" w:space="0" w:color="000000"/>
            </w:tcBorders>
            <w:vAlign w:val="center"/>
            <w:hideMark/>
          </w:tcPr>
          <w:p w14:paraId="1570507D"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0CC9059"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2CA5E02" w14:textId="77777777" w:rsidR="00D20CE5" w:rsidRPr="00DA09AA" w:rsidRDefault="00D20CE5" w:rsidP="003D485F">
            <w:pPr>
              <w:jc w:val="right"/>
              <w:rPr>
                <w:b/>
                <w:sz w:val="20"/>
                <w:szCs w:val="20"/>
              </w:rPr>
            </w:pPr>
            <w:r>
              <w:rPr>
                <w:b/>
                <w:sz w:val="20"/>
                <w:szCs w:val="20"/>
                <w:lang w:val="en-US"/>
              </w:rPr>
              <w:t>52 650,00</w:t>
            </w:r>
          </w:p>
        </w:tc>
      </w:tr>
      <w:tr w:rsidR="00D20CE5" w14:paraId="3AFC2A4B" w14:textId="77777777" w:rsidTr="00850E75">
        <w:tc>
          <w:tcPr>
            <w:tcW w:w="565" w:type="dxa"/>
            <w:vMerge/>
            <w:tcBorders>
              <w:left w:val="single" w:sz="4" w:space="0" w:color="000000"/>
              <w:right w:val="single" w:sz="4" w:space="0" w:color="000000"/>
            </w:tcBorders>
            <w:vAlign w:val="center"/>
            <w:hideMark/>
          </w:tcPr>
          <w:p w14:paraId="26DB0D4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C994013"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E3BE63A" w14:textId="77777777" w:rsidR="00D20CE5" w:rsidRPr="00121415" w:rsidRDefault="00D20CE5" w:rsidP="003D485F">
            <w:pPr>
              <w:jc w:val="right"/>
              <w:rPr>
                <w:sz w:val="20"/>
                <w:szCs w:val="20"/>
              </w:rPr>
            </w:pPr>
            <w:r w:rsidRPr="00121415">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D20CE5" w:rsidRPr="00DA09AA" w14:paraId="21907166" w14:textId="77777777" w:rsidTr="00850E75">
        <w:tc>
          <w:tcPr>
            <w:tcW w:w="565" w:type="dxa"/>
            <w:vMerge/>
            <w:tcBorders>
              <w:left w:val="single" w:sz="4" w:space="0" w:color="000000"/>
              <w:right w:val="single" w:sz="4" w:space="0" w:color="000000"/>
            </w:tcBorders>
            <w:vAlign w:val="center"/>
          </w:tcPr>
          <w:p w14:paraId="76EF564F"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6CF1773"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164</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1C36F44" w14:textId="77777777" w:rsidR="00D20CE5" w:rsidRPr="00DA09AA" w:rsidRDefault="00D20CE5" w:rsidP="003D485F">
            <w:pPr>
              <w:jc w:val="right"/>
              <w:rPr>
                <w:b/>
                <w:color w:val="000000"/>
                <w:sz w:val="20"/>
                <w:szCs w:val="20"/>
              </w:rPr>
            </w:pPr>
            <w:r>
              <w:rPr>
                <w:b/>
                <w:color w:val="000000"/>
                <w:sz w:val="20"/>
                <w:szCs w:val="20"/>
                <w:lang w:val="en-US"/>
              </w:rPr>
              <w:t>20 000,00</w:t>
            </w:r>
          </w:p>
        </w:tc>
      </w:tr>
      <w:tr w:rsidR="00D20CE5" w:rsidRPr="00C8080B" w14:paraId="72E56DA4" w14:textId="77777777" w:rsidTr="00850E75">
        <w:tc>
          <w:tcPr>
            <w:tcW w:w="565" w:type="dxa"/>
            <w:vMerge w:val="restart"/>
            <w:tcBorders>
              <w:left w:val="single" w:sz="4" w:space="0" w:color="000000"/>
              <w:right w:val="single" w:sz="4" w:space="0" w:color="000000"/>
            </w:tcBorders>
            <w:vAlign w:val="center"/>
          </w:tcPr>
          <w:p w14:paraId="3D5B2CE6" w14:textId="77777777" w:rsidR="00D20CE5" w:rsidRDefault="00D20CE5" w:rsidP="005C6A7D">
            <w:pPr>
              <w:rPr>
                <w:sz w:val="20"/>
                <w:szCs w:val="20"/>
                <w:lang w:val="en-US"/>
              </w:rPr>
            </w:pPr>
            <w:r>
              <w:rPr>
                <w:sz w:val="20"/>
                <w:szCs w:val="20"/>
                <w:lang w:val="en-US"/>
              </w:rPr>
              <w:t>24.</w:t>
            </w:r>
          </w:p>
        </w:tc>
        <w:tc>
          <w:tcPr>
            <w:tcW w:w="10067" w:type="dxa"/>
            <w:gridSpan w:val="6"/>
            <w:tcBorders>
              <w:top w:val="single" w:sz="4" w:space="0" w:color="000000"/>
              <w:left w:val="single" w:sz="4" w:space="0" w:color="000000"/>
              <w:right w:val="single" w:sz="4" w:space="0" w:color="000000"/>
            </w:tcBorders>
          </w:tcPr>
          <w:p w14:paraId="6DD63B09" w14:textId="77777777" w:rsidR="00D20CE5" w:rsidRPr="00121415" w:rsidRDefault="00D20CE5" w:rsidP="00D20CE5">
            <w:pPr>
              <w:jc w:val="center"/>
              <w:rPr>
                <w:b/>
                <w:sz w:val="20"/>
                <w:szCs w:val="20"/>
              </w:rPr>
            </w:pPr>
          </w:p>
          <w:p w14:paraId="4EA3AD0C"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165</w:t>
            </w:r>
          </w:p>
          <w:p w14:paraId="78328B09" w14:textId="77777777" w:rsidR="00D20CE5" w:rsidRPr="00121415" w:rsidRDefault="00D20CE5" w:rsidP="00D20CE5">
            <w:pPr>
              <w:jc w:val="center"/>
              <w:rPr>
                <w:b/>
                <w:sz w:val="20"/>
                <w:szCs w:val="20"/>
              </w:rPr>
            </w:pPr>
            <w:r w:rsidRPr="00121415">
              <w:rPr>
                <w:b/>
                <w:sz w:val="20"/>
                <w:szCs w:val="20"/>
              </w:rPr>
              <w:t>г. Москва, ул. 2-я Тверская-Ямская, д. 16,</w:t>
            </w:r>
          </w:p>
          <w:p w14:paraId="460CC4C4"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2507D1B4" w14:textId="77777777" w:rsidTr="00850E75">
        <w:tc>
          <w:tcPr>
            <w:tcW w:w="565" w:type="dxa"/>
            <w:vMerge/>
            <w:tcBorders>
              <w:left w:val="single" w:sz="4" w:space="0" w:color="000000"/>
              <w:right w:val="single" w:sz="4" w:space="0" w:color="000000"/>
            </w:tcBorders>
            <w:vAlign w:val="center"/>
            <w:hideMark/>
          </w:tcPr>
          <w:p w14:paraId="66AC0FA2"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71E098C8"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5052362E" w14:textId="77777777" w:rsidR="00D20CE5" w:rsidRPr="00DA09AA" w:rsidRDefault="00D20CE5" w:rsidP="003D485F">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7CF5508F" w14:textId="77777777" w:rsidR="00D20CE5" w:rsidRPr="00DA09AA" w:rsidRDefault="00D20CE5" w:rsidP="003D485F">
            <w:pPr>
              <w:ind w:right="92"/>
              <w:rPr>
                <w:sz w:val="20"/>
                <w:szCs w:val="20"/>
              </w:rPr>
            </w:pPr>
            <w:r>
              <w:rPr>
                <w:sz w:val="20"/>
                <w:szCs w:val="20"/>
                <w:lang w:val="en-US"/>
              </w:rPr>
              <w:t>этаж 8, помещение I, комната № 21</w:t>
            </w:r>
          </w:p>
        </w:tc>
        <w:tc>
          <w:tcPr>
            <w:tcW w:w="1134" w:type="dxa"/>
            <w:tcBorders>
              <w:top w:val="single" w:sz="4" w:space="0" w:color="000000"/>
              <w:left w:val="single" w:sz="4" w:space="0" w:color="000000"/>
              <w:bottom w:val="single" w:sz="4" w:space="0" w:color="000000"/>
              <w:right w:val="single" w:sz="4" w:space="0" w:color="000000"/>
            </w:tcBorders>
          </w:tcPr>
          <w:p w14:paraId="6A207396" w14:textId="77777777" w:rsidR="00D20CE5" w:rsidRPr="00135052" w:rsidRDefault="00D20CE5" w:rsidP="003D485F">
            <w:pPr>
              <w:ind w:left="-43"/>
              <w:jc w:val="center"/>
              <w:rPr>
                <w:b/>
                <w:sz w:val="20"/>
                <w:szCs w:val="20"/>
              </w:rPr>
            </w:pPr>
            <w:r>
              <w:rPr>
                <w:b/>
                <w:sz w:val="20"/>
                <w:szCs w:val="20"/>
                <w:lang w:val="en-US"/>
              </w:rPr>
              <w:t>15,00</w:t>
            </w:r>
          </w:p>
        </w:tc>
        <w:tc>
          <w:tcPr>
            <w:tcW w:w="1434" w:type="dxa"/>
            <w:tcBorders>
              <w:top w:val="single" w:sz="4" w:space="0" w:color="000000"/>
              <w:left w:val="single" w:sz="4" w:space="0" w:color="000000"/>
              <w:right w:val="single" w:sz="4" w:space="0" w:color="000000"/>
            </w:tcBorders>
          </w:tcPr>
          <w:p w14:paraId="79FF2239" w14:textId="77777777" w:rsidR="00D20CE5" w:rsidRPr="00DA09AA" w:rsidRDefault="00D20CE5" w:rsidP="003D485F">
            <w:pPr>
              <w:jc w:val="center"/>
              <w:rPr>
                <w:b/>
                <w:sz w:val="20"/>
                <w:szCs w:val="20"/>
              </w:rPr>
            </w:pPr>
            <w:r>
              <w:rPr>
                <w:b/>
                <w:sz w:val="20"/>
                <w:szCs w:val="20"/>
                <w:lang w:val="en-US"/>
              </w:rPr>
              <w:t>22 000,00</w:t>
            </w:r>
          </w:p>
        </w:tc>
        <w:tc>
          <w:tcPr>
            <w:tcW w:w="1259" w:type="dxa"/>
            <w:tcBorders>
              <w:top w:val="single" w:sz="4" w:space="0" w:color="000000"/>
              <w:left w:val="single" w:sz="4" w:space="0" w:color="000000"/>
              <w:right w:val="single" w:sz="4" w:space="0" w:color="000000"/>
            </w:tcBorders>
            <w:hideMark/>
          </w:tcPr>
          <w:p w14:paraId="4BD0D1A7" w14:textId="77777777" w:rsidR="00D20CE5" w:rsidRPr="00DA09AA" w:rsidRDefault="00D20CE5" w:rsidP="003D485F">
            <w:pPr>
              <w:jc w:val="center"/>
              <w:rPr>
                <w:sz w:val="20"/>
                <w:szCs w:val="20"/>
              </w:rPr>
            </w:pPr>
            <w:r>
              <w:rPr>
                <w:sz w:val="20"/>
                <w:szCs w:val="20"/>
                <w:lang w:val="en-US"/>
              </w:rPr>
              <w:t>хорошее</w:t>
            </w:r>
          </w:p>
        </w:tc>
      </w:tr>
      <w:tr w:rsidR="00D20CE5" w:rsidRPr="00DA09AA" w14:paraId="69A3C297" w14:textId="77777777" w:rsidTr="00850E75">
        <w:tc>
          <w:tcPr>
            <w:tcW w:w="565" w:type="dxa"/>
            <w:vMerge/>
            <w:tcBorders>
              <w:left w:val="single" w:sz="4" w:space="0" w:color="000000"/>
              <w:right w:val="single" w:sz="4" w:space="0" w:color="000000"/>
            </w:tcBorders>
            <w:vAlign w:val="center"/>
            <w:hideMark/>
          </w:tcPr>
          <w:p w14:paraId="3804BEA8"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9130BD3"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165</w:t>
            </w:r>
          </w:p>
        </w:tc>
        <w:tc>
          <w:tcPr>
            <w:tcW w:w="1134" w:type="dxa"/>
            <w:tcBorders>
              <w:top w:val="single" w:sz="4" w:space="0" w:color="000000"/>
              <w:left w:val="single" w:sz="4" w:space="0" w:color="000000"/>
              <w:bottom w:val="single" w:sz="4" w:space="0" w:color="000000"/>
              <w:right w:val="single" w:sz="4" w:space="0" w:color="000000"/>
            </w:tcBorders>
          </w:tcPr>
          <w:p w14:paraId="5AB95A7E"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13D1807F"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73B511D" w14:textId="77777777" w:rsidR="00D20CE5" w:rsidRPr="00DA09AA" w:rsidRDefault="00D20CE5" w:rsidP="003D485F">
            <w:pPr>
              <w:rPr>
                <w:b/>
                <w:sz w:val="20"/>
                <w:szCs w:val="20"/>
              </w:rPr>
            </w:pPr>
          </w:p>
        </w:tc>
      </w:tr>
      <w:tr w:rsidR="00D20CE5" w:rsidRPr="00DA09AA" w14:paraId="7B54737F" w14:textId="77777777" w:rsidTr="00850E75">
        <w:trPr>
          <w:trHeight w:val="368"/>
        </w:trPr>
        <w:tc>
          <w:tcPr>
            <w:tcW w:w="565" w:type="dxa"/>
            <w:vMerge/>
            <w:tcBorders>
              <w:left w:val="single" w:sz="4" w:space="0" w:color="000000"/>
              <w:right w:val="single" w:sz="4" w:space="0" w:color="000000"/>
            </w:tcBorders>
            <w:vAlign w:val="center"/>
            <w:hideMark/>
          </w:tcPr>
          <w:p w14:paraId="4A6CFAC3"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1DCF7DC"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51D97C7" w14:textId="77777777" w:rsidR="00D20CE5" w:rsidRPr="00DA09AA" w:rsidRDefault="00D20CE5" w:rsidP="003D485F">
            <w:pPr>
              <w:jc w:val="right"/>
              <w:rPr>
                <w:b/>
                <w:sz w:val="20"/>
                <w:szCs w:val="20"/>
              </w:rPr>
            </w:pPr>
            <w:r>
              <w:rPr>
                <w:b/>
                <w:sz w:val="20"/>
                <w:szCs w:val="20"/>
                <w:lang w:val="en-US"/>
              </w:rPr>
              <w:t>15,00</w:t>
            </w:r>
          </w:p>
        </w:tc>
      </w:tr>
      <w:tr w:rsidR="00D20CE5" w:rsidRPr="00DA09AA" w14:paraId="2F5BC4A7" w14:textId="77777777" w:rsidTr="00850E75">
        <w:tc>
          <w:tcPr>
            <w:tcW w:w="565" w:type="dxa"/>
            <w:vMerge/>
            <w:tcBorders>
              <w:left w:val="single" w:sz="4" w:space="0" w:color="000000"/>
              <w:right w:val="single" w:sz="4" w:space="0" w:color="000000"/>
            </w:tcBorders>
            <w:vAlign w:val="center"/>
            <w:hideMark/>
          </w:tcPr>
          <w:p w14:paraId="71DFD6E7"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3446137"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61525A36" w14:textId="77777777" w:rsidR="00D20CE5" w:rsidRPr="00DA09AA" w:rsidRDefault="00D20CE5" w:rsidP="003D485F">
            <w:pPr>
              <w:jc w:val="right"/>
              <w:rPr>
                <w:b/>
                <w:sz w:val="20"/>
                <w:szCs w:val="20"/>
              </w:rPr>
            </w:pPr>
            <w:r>
              <w:rPr>
                <w:b/>
                <w:sz w:val="20"/>
                <w:szCs w:val="20"/>
                <w:lang w:val="en-US"/>
              </w:rPr>
              <w:t>330 000,00</w:t>
            </w:r>
          </w:p>
        </w:tc>
      </w:tr>
      <w:tr w:rsidR="00D20CE5" w14:paraId="425D84AF" w14:textId="77777777" w:rsidTr="00850E75">
        <w:tc>
          <w:tcPr>
            <w:tcW w:w="565" w:type="dxa"/>
            <w:vMerge/>
            <w:tcBorders>
              <w:left w:val="single" w:sz="4" w:space="0" w:color="000000"/>
              <w:right w:val="single" w:sz="4" w:space="0" w:color="000000"/>
            </w:tcBorders>
            <w:vAlign w:val="center"/>
            <w:hideMark/>
          </w:tcPr>
          <w:p w14:paraId="6E93F7E2"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D99824D"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5289EB6" w14:textId="77777777" w:rsidR="00D20CE5" w:rsidRPr="00121415" w:rsidRDefault="00D20CE5" w:rsidP="003D485F">
            <w:pPr>
              <w:jc w:val="right"/>
              <w:rPr>
                <w:sz w:val="20"/>
                <w:szCs w:val="20"/>
              </w:rPr>
            </w:pPr>
            <w:r w:rsidRPr="00121415">
              <w:rPr>
                <w:sz w:val="20"/>
                <w:szCs w:val="20"/>
              </w:rPr>
              <w:t>Нежилое здание (учрежденческое, 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D20CE5" w:rsidRPr="00DA09AA" w14:paraId="3005F172" w14:textId="77777777" w:rsidTr="00850E75">
        <w:tc>
          <w:tcPr>
            <w:tcW w:w="565" w:type="dxa"/>
            <w:vMerge/>
            <w:tcBorders>
              <w:left w:val="single" w:sz="4" w:space="0" w:color="000000"/>
              <w:right w:val="single" w:sz="4" w:space="0" w:color="000000"/>
            </w:tcBorders>
            <w:vAlign w:val="center"/>
          </w:tcPr>
          <w:p w14:paraId="18B7FBE1"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5469318"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165</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5F85EDF0" w14:textId="77777777" w:rsidR="00D20CE5" w:rsidRPr="00DA09AA" w:rsidRDefault="00D20CE5" w:rsidP="003D485F">
            <w:pPr>
              <w:jc w:val="right"/>
              <w:rPr>
                <w:b/>
                <w:color w:val="000000"/>
                <w:sz w:val="20"/>
                <w:szCs w:val="20"/>
              </w:rPr>
            </w:pPr>
            <w:r>
              <w:rPr>
                <w:b/>
                <w:color w:val="000000"/>
                <w:sz w:val="20"/>
                <w:szCs w:val="20"/>
                <w:lang w:val="en-US"/>
              </w:rPr>
              <w:t>10 000,00</w:t>
            </w:r>
          </w:p>
        </w:tc>
      </w:tr>
      <w:tr w:rsidR="00D20CE5" w:rsidRPr="00C8080B" w14:paraId="6D35E238" w14:textId="77777777" w:rsidTr="00850E75">
        <w:tc>
          <w:tcPr>
            <w:tcW w:w="565" w:type="dxa"/>
            <w:vMerge w:val="restart"/>
            <w:tcBorders>
              <w:left w:val="single" w:sz="4" w:space="0" w:color="000000"/>
              <w:right w:val="single" w:sz="4" w:space="0" w:color="000000"/>
            </w:tcBorders>
            <w:vAlign w:val="center"/>
          </w:tcPr>
          <w:p w14:paraId="6F0C7369" w14:textId="77777777" w:rsidR="00D20CE5" w:rsidRDefault="00D20CE5" w:rsidP="005C6A7D">
            <w:pPr>
              <w:rPr>
                <w:sz w:val="20"/>
                <w:szCs w:val="20"/>
                <w:lang w:val="en-US"/>
              </w:rPr>
            </w:pPr>
            <w:r>
              <w:rPr>
                <w:sz w:val="20"/>
                <w:szCs w:val="20"/>
                <w:lang w:val="en-US"/>
              </w:rPr>
              <w:t>25.</w:t>
            </w:r>
          </w:p>
        </w:tc>
        <w:tc>
          <w:tcPr>
            <w:tcW w:w="10067" w:type="dxa"/>
            <w:gridSpan w:val="6"/>
            <w:tcBorders>
              <w:top w:val="single" w:sz="4" w:space="0" w:color="000000"/>
              <w:left w:val="single" w:sz="4" w:space="0" w:color="000000"/>
              <w:right w:val="single" w:sz="4" w:space="0" w:color="000000"/>
            </w:tcBorders>
          </w:tcPr>
          <w:p w14:paraId="4BB46A8C" w14:textId="77777777" w:rsidR="00D20CE5" w:rsidRPr="00121415" w:rsidRDefault="00D20CE5" w:rsidP="00D20CE5">
            <w:pPr>
              <w:jc w:val="center"/>
              <w:rPr>
                <w:b/>
                <w:sz w:val="20"/>
                <w:szCs w:val="20"/>
              </w:rPr>
            </w:pPr>
          </w:p>
          <w:p w14:paraId="636849CF" w14:textId="77777777" w:rsidR="00D20CE5" w:rsidRPr="00121415" w:rsidRDefault="00D20CE5" w:rsidP="00D20CE5">
            <w:pPr>
              <w:jc w:val="center"/>
              <w:rPr>
                <w:b/>
                <w:sz w:val="20"/>
                <w:szCs w:val="20"/>
              </w:rPr>
            </w:pPr>
            <w:r>
              <w:rPr>
                <w:b/>
                <w:sz w:val="20"/>
                <w:szCs w:val="20"/>
              </w:rPr>
              <w:t>Лот</w:t>
            </w:r>
            <w:r w:rsidRPr="00121415">
              <w:rPr>
                <w:b/>
                <w:sz w:val="20"/>
                <w:szCs w:val="20"/>
              </w:rPr>
              <w:t xml:space="preserve"> № 166</w:t>
            </w:r>
          </w:p>
          <w:p w14:paraId="32E478F2" w14:textId="77777777" w:rsidR="00D20CE5" w:rsidRPr="00121415" w:rsidRDefault="00D20CE5" w:rsidP="00D20CE5">
            <w:pPr>
              <w:jc w:val="center"/>
              <w:rPr>
                <w:b/>
                <w:sz w:val="20"/>
                <w:szCs w:val="20"/>
              </w:rPr>
            </w:pPr>
            <w:r w:rsidRPr="00121415">
              <w:rPr>
                <w:b/>
                <w:sz w:val="20"/>
                <w:szCs w:val="20"/>
              </w:rPr>
              <w:t>г. Москва, ул. Дмитровское шоссе, д. 116,</w:t>
            </w:r>
          </w:p>
          <w:p w14:paraId="0200A13A" w14:textId="77777777" w:rsidR="00D20CE5" w:rsidRPr="00121415" w:rsidRDefault="00D20CE5" w:rsidP="00A15BAC">
            <w:pPr>
              <w:jc w:val="center"/>
              <w:rPr>
                <w:sz w:val="20"/>
                <w:szCs w:val="20"/>
              </w:rPr>
            </w:pPr>
            <w:r>
              <w:rPr>
                <w:sz w:val="20"/>
                <w:szCs w:val="20"/>
              </w:rPr>
              <w:t>Срок</w:t>
            </w:r>
            <w:r w:rsidRPr="00121415">
              <w:rPr>
                <w:sz w:val="20"/>
                <w:szCs w:val="20"/>
              </w:rPr>
              <w:t xml:space="preserve"> </w:t>
            </w:r>
            <w:r>
              <w:rPr>
                <w:sz w:val="20"/>
                <w:szCs w:val="20"/>
              </w:rPr>
              <w:t>действия</w:t>
            </w:r>
            <w:r w:rsidRPr="00121415">
              <w:rPr>
                <w:sz w:val="20"/>
                <w:szCs w:val="20"/>
              </w:rPr>
              <w:t xml:space="preserve"> </w:t>
            </w:r>
            <w:r>
              <w:rPr>
                <w:sz w:val="20"/>
                <w:szCs w:val="20"/>
              </w:rPr>
              <w:t>договора</w:t>
            </w:r>
            <w:r w:rsidRPr="00121415">
              <w:rPr>
                <w:sz w:val="20"/>
                <w:szCs w:val="20"/>
              </w:rPr>
              <w:t xml:space="preserve"> </w:t>
            </w:r>
            <w:r>
              <w:rPr>
                <w:sz w:val="20"/>
                <w:szCs w:val="20"/>
              </w:rPr>
              <w:t>на</w:t>
            </w:r>
            <w:r w:rsidRPr="00121415">
              <w:rPr>
                <w:sz w:val="20"/>
                <w:szCs w:val="20"/>
              </w:rPr>
              <w:t xml:space="preserve"> 0 лет 11 месяцев </w:t>
            </w:r>
            <w:proofErr w:type="spellStart"/>
            <w:r>
              <w:rPr>
                <w:sz w:val="20"/>
                <w:szCs w:val="20"/>
              </w:rPr>
              <w:t>месяцев</w:t>
            </w:r>
            <w:proofErr w:type="spellEnd"/>
            <w:r w:rsidRPr="00121415">
              <w:rPr>
                <w:sz w:val="20"/>
                <w:szCs w:val="20"/>
              </w:rPr>
              <w:t xml:space="preserve"> 0 </w:t>
            </w:r>
            <w:r>
              <w:rPr>
                <w:sz w:val="20"/>
                <w:szCs w:val="20"/>
              </w:rPr>
              <w:t>дней</w:t>
            </w:r>
          </w:p>
        </w:tc>
      </w:tr>
      <w:tr w:rsidR="00D20CE5" w:rsidRPr="00DA09AA" w14:paraId="660E4111" w14:textId="77777777" w:rsidTr="00850E75">
        <w:tc>
          <w:tcPr>
            <w:tcW w:w="565" w:type="dxa"/>
            <w:vMerge/>
            <w:tcBorders>
              <w:left w:val="single" w:sz="4" w:space="0" w:color="000000"/>
              <w:right w:val="single" w:sz="4" w:space="0" w:color="000000"/>
            </w:tcBorders>
            <w:vAlign w:val="center"/>
            <w:hideMark/>
          </w:tcPr>
          <w:p w14:paraId="4734685F" w14:textId="77777777" w:rsidR="00D20CE5" w:rsidRPr="00121415" w:rsidRDefault="00D20CE5" w:rsidP="003D485F">
            <w:pPr>
              <w:rPr>
                <w:sz w:val="20"/>
                <w:szCs w:val="20"/>
              </w:rPr>
            </w:pPr>
          </w:p>
        </w:tc>
        <w:tc>
          <w:tcPr>
            <w:tcW w:w="1278" w:type="dxa"/>
            <w:tcBorders>
              <w:top w:val="single" w:sz="4" w:space="0" w:color="000000"/>
              <w:left w:val="single" w:sz="4" w:space="0" w:color="000000"/>
              <w:right w:val="single" w:sz="4" w:space="0" w:color="000000"/>
            </w:tcBorders>
            <w:hideMark/>
          </w:tcPr>
          <w:p w14:paraId="4094CFD1" w14:textId="77777777" w:rsidR="00D20CE5" w:rsidRPr="00DA09AA" w:rsidRDefault="00D20CE5" w:rsidP="003D485F">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27F54D75" w14:textId="77777777" w:rsidR="00D20CE5" w:rsidRPr="00DA09AA" w:rsidRDefault="00D20CE5" w:rsidP="003D485F">
            <w:pPr>
              <w:rPr>
                <w:sz w:val="20"/>
                <w:szCs w:val="20"/>
              </w:rPr>
            </w:pPr>
            <w:r>
              <w:rPr>
                <w:sz w:val="18"/>
                <w:szCs w:val="18"/>
                <w:lang w:val="en-US"/>
              </w:rPr>
              <w:t>производственно-складское</w:t>
            </w:r>
          </w:p>
        </w:tc>
        <w:tc>
          <w:tcPr>
            <w:tcW w:w="3256" w:type="dxa"/>
            <w:tcBorders>
              <w:top w:val="single" w:sz="4" w:space="0" w:color="000000"/>
              <w:left w:val="single" w:sz="4" w:space="0" w:color="000000"/>
              <w:bottom w:val="single" w:sz="4" w:space="0" w:color="000000"/>
              <w:right w:val="single" w:sz="4" w:space="0" w:color="000000"/>
            </w:tcBorders>
          </w:tcPr>
          <w:p w14:paraId="08A954C1" w14:textId="77777777" w:rsidR="00D20CE5" w:rsidRPr="00DA09AA" w:rsidRDefault="00D20CE5" w:rsidP="003D485F">
            <w:pPr>
              <w:ind w:right="92"/>
              <w:rPr>
                <w:sz w:val="20"/>
                <w:szCs w:val="20"/>
              </w:rPr>
            </w:pPr>
            <w:r w:rsidRPr="00121415">
              <w:rPr>
                <w:sz w:val="20"/>
                <w:szCs w:val="20"/>
              </w:rPr>
              <w:t xml:space="preserve">этаж 1, помещение </w:t>
            </w:r>
            <w:r>
              <w:rPr>
                <w:sz w:val="20"/>
                <w:szCs w:val="20"/>
                <w:lang w:val="en-US"/>
              </w:rPr>
              <w:t>IV</w:t>
            </w:r>
            <w:r w:rsidRPr="00121415">
              <w:rPr>
                <w:sz w:val="20"/>
                <w:szCs w:val="20"/>
              </w:rPr>
              <w:t>, часть комнаты № 1</w:t>
            </w:r>
          </w:p>
        </w:tc>
        <w:tc>
          <w:tcPr>
            <w:tcW w:w="1134" w:type="dxa"/>
            <w:tcBorders>
              <w:top w:val="single" w:sz="4" w:space="0" w:color="000000"/>
              <w:left w:val="single" w:sz="4" w:space="0" w:color="000000"/>
              <w:bottom w:val="single" w:sz="4" w:space="0" w:color="000000"/>
              <w:right w:val="single" w:sz="4" w:space="0" w:color="000000"/>
            </w:tcBorders>
          </w:tcPr>
          <w:p w14:paraId="63251C05" w14:textId="77777777" w:rsidR="00D20CE5" w:rsidRPr="00135052" w:rsidRDefault="00D20CE5" w:rsidP="003D485F">
            <w:pPr>
              <w:ind w:left="-43"/>
              <w:jc w:val="center"/>
              <w:rPr>
                <w:b/>
                <w:sz w:val="20"/>
                <w:szCs w:val="20"/>
              </w:rPr>
            </w:pPr>
            <w:r>
              <w:rPr>
                <w:b/>
                <w:sz w:val="20"/>
                <w:szCs w:val="20"/>
                <w:lang w:val="en-US"/>
              </w:rPr>
              <w:t>47,00</w:t>
            </w:r>
          </w:p>
        </w:tc>
        <w:tc>
          <w:tcPr>
            <w:tcW w:w="1434" w:type="dxa"/>
            <w:tcBorders>
              <w:top w:val="single" w:sz="4" w:space="0" w:color="000000"/>
              <w:left w:val="single" w:sz="4" w:space="0" w:color="000000"/>
              <w:right w:val="single" w:sz="4" w:space="0" w:color="000000"/>
            </w:tcBorders>
          </w:tcPr>
          <w:p w14:paraId="21B0D697" w14:textId="77777777" w:rsidR="00D20CE5" w:rsidRPr="00DA09AA" w:rsidRDefault="00D20CE5" w:rsidP="003D485F">
            <w:pPr>
              <w:jc w:val="center"/>
              <w:rPr>
                <w:b/>
                <w:sz w:val="20"/>
                <w:szCs w:val="20"/>
              </w:rPr>
            </w:pPr>
            <w:r>
              <w:rPr>
                <w:b/>
                <w:sz w:val="20"/>
                <w:szCs w:val="20"/>
                <w:lang w:val="en-US"/>
              </w:rPr>
              <w:t>5 150,00</w:t>
            </w:r>
          </w:p>
        </w:tc>
        <w:tc>
          <w:tcPr>
            <w:tcW w:w="1259" w:type="dxa"/>
            <w:tcBorders>
              <w:top w:val="single" w:sz="4" w:space="0" w:color="000000"/>
              <w:left w:val="single" w:sz="4" w:space="0" w:color="000000"/>
              <w:right w:val="single" w:sz="4" w:space="0" w:color="000000"/>
            </w:tcBorders>
            <w:hideMark/>
          </w:tcPr>
          <w:p w14:paraId="1825327A" w14:textId="77777777" w:rsidR="00D20CE5" w:rsidRPr="00DA09AA" w:rsidRDefault="00D20CE5" w:rsidP="003D485F">
            <w:pPr>
              <w:jc w:val="center"/>
              <w:rPr>
                <w:sz w:val="20"/>
                <w:szCs w:val="20"/>
              </w:rPr>
            </w:pPr>
            <w:r>
              <w:rPr>
                <w:sz w:val="20"/>
                <w:szCs w:val="20"/>
                <w:lang w:val="en-US"/>
              </w:rPr>
              <w:t>хорошее</w:t>
            </w:r>
          </w:p>
        </w:tc>
      </w:tr>
      <w:tr w:rsidR="00D20CE5" w:rsidRPr="00DA09AA" w14:paraId="5667B164" w14:textId="77777777" w:rsidTr="00850E75">
        <w:tc>
          <w:tcPr>
            <w:tcW w:w="565" w:type="dxa"/>
            <w:vMerge/>
            <w:tcBorders>
              <w:left w:val="single" w:sz="4" w:space="0" w:color="000000"/>
              <w:right w:val="single" w:sz="4" w:space="0" w:color="000000"/>
            </w:tcBorders>
            <w:vAlign w:val="center"/>
            <w:hideMark/>
          </w:tcPr>
          <w:p w14:paraId="4BE325B5"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42A663F" w14:textId="77777777" w:rsidR="00D20CE5" w:rsidRPr="00064801" w:rsidRDefault="00D20CE5" w:rsidP="003D485F">
            <w:pPr>
              <w:rPr>
                <w:b/>
                <w:sz w:val="20"/>
                <w:szCs w:val="20"/>
                <w:lang w:val="en-US"/>
              </w:rPr>
            </w:pPr>
            <w:r>
              <w:rPr>
                <w:b/>
                <w:sz w:val="20"/>
                <w:szCs w:val="20"/>
              </w:rPr>
              <w:t xml:space="preserve">Итого по лоту № </w:t>
            </w:r>
            <w:r>
              <w:rPr>
                <w:b/>
                <w:sz w:val="20"/>
                <w:szCs w:val="20"/>
                <w:lang w:val="en-US"/>
              </w:rPr>
              <w:t>166</w:t>
            </w:r>
          </w:p>
        </w:tc>
        <w:tc>
          <w:tcPr>
            <w:tcW w:w="1134" w:type="dxa"/>
            <w:tcBorders>
              <w:top w:val="single" w:sz="4" w:space="0" w:color="000000"/>
              <w:left w:val="single" w:sz="4" w:space="0" w:color="000000"/>
              <w:bottom w:val="single" w:sz="4" w:space="0" w:color="000000"/>
              <w:right w:val="single" w:sz="4" w:space="0" w:color="000000"/>
            </w:tcBorders>
          </w:tcPr>
          <w:p w14:paraId="49A16264" w14:textId="77777777" w:rsidR="00D20CE5" w:rsidRPr="00DA09AA" w:rsidRDefault="00D20CE5" w:rsidP="003D485F">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4F48788F" w14:textId="77777777" w:rsidR="00D20CE5" w:rsidRPr="00DA09AA" w:rsidRDefault="00D20CE5" w:rsidP="003D485F">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A45E4CF" w14:textId="77777777" w:rsidR="00D20CE5" w:rsidRPr="00DA09AA" w:rsidRDefault="00D20CE5" w:rsidP="003D485F">
            <w:pPr>
              <w:rPr>
                <w:b/>
                <w:sz w:val="20"/>
                <w:szCs w:val="20"/>
              </w:rPr>
            </w:pPr>
          </w:p>
        </w:tc>
      </w:tr>
      <w:tr w:rsidR="00D20CE5" w:rsidRPr="00DA09AA" w14:paraId="2873FDBF" w14:textId="77777777" w:rsidTr="00850E75">
        <w:trPr>
          <w:trHeight w:val="368"/>
        </w:trPr>
        <w:tc>
          <w:tcPr>
            <w:tcW w:w="565" w:type="dxa"/>
            <w:vMerge/>
            <w:tcBorders>
              <w:left w:val="single" w:sz="4" w:space="0" w:color="000000"/>
              <w:right w:val="single" w:sz="4" w:space="0" w:color="000000"/>
            </w:tcBorders>
            <w:vAlign w:val="center"/>
            <w:hideMark/>
          </w:tcPr>
          <w:p w14:paraId="630D1B26"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8D76822" w14:textId="77777777" w:rsidR="00D20CE5" w:rsidRPr="00DA09AA" w:rsidRDefault="00D20CE5" w:rsidP="003D485F">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AC2A656" w14:textId="77777777" w:rsidR="00D20CE5" w:rsidRPr="00DA09AA" w:rsidRDefault="00D20CE5" w:rsidP="003D485F">
            <w:pPr>
              <w:jc w:val="right"/>
              <w:rPr>
                <w:b/>
                <w:sz w:val="20"/>
                <w:szCs w:val="20"/>
              </w:rPr>
            </w:pPr>
            <w:r>
              <w:rPr>
                <w:b/>
                <w:sz w:val="20"/>
                <w:szCs w:val="20"/>
                <w:lang w:val="en-US"/>
              </w:rPr>
              <w:t>47,00</w:t>
            </w:r>
          </w:p>
        </w:tc>
      </w:tr>
      <w:tr w:rsidR="00D20CE5" w:rsidRPr="00DA09AA" w14:paraId="20D10E2A" w14:textId="77777777" w:rsidTr="00850E75">
        <w:tc>
          <w:tcPr>
            <w:tcW w:w="565" w:type="dxa"/>
            <w:vMerge/>
            <w:tcBorders>
              <w:left w:val="single" w:sz="4" w:space="0" w:color="000000"/>
              <w:right w:val="single" w:sz="4" w:space="0" w:color="000000"/>
            </w:tcBorders>
            <w:vAlign w:val="center"/>
            <w:hideMark/>
          </w:tcPr>
          <w:p w14:paraId="04DA4D53"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5D520D3" w14:textId="77777777" w:rsidR="00D20CE5" w:rsidRPr="00DA09AA" w:rsidRDefault="00D20CE5" w:rsidP="003D485F">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C5916EC" w14:textId="77777777" w:rsidR="00D20CE5" w:rsidRPr="00DA09AA" w:rsidRDefault="00D20CE5" w:rsidP="003D485F">
            <w:pPr>
              <w:jc w:val="right"/>
              <w:rPr>
                <w:b/>
                <w:sz w:val="20"/>
                <w:szCs w:val="20"/>
              </w:rPr>
            </w:pPr>
            <w:r>
              <w:rPr>
                <w:b/>
                <w:sz w:val="20"/>
                <w:szCs w:val="20"/>
                <w:lang w:val="en-US"/>
              </w:rPr>
              <w:t>242 050,00</w:t>
            </w:r>
          </w:p>
        </w:tc>
      </w:tr>
      <w:tr w:rsidR="00D20CE5" w14:paraId="3D14AC9E" w14:textId="77777777" w:rsidTr="00850E75">
        <w:tc>
          <w:tcPr>
            <w:tcW w:w="565" w:type="dxa"/>
            <w:vMerge/>
            <w:tcBorders>
              <w:left w:val="single" w:sz="4" w:space="0" w:color="000000"/>
              <w:right w:val="single" w:sz="4" w:space="0" w:color="000000"/>
            </w:tcBorders>
            <w:vAlign w:val="center"/>
            <w:hideMark/>
          </w:tcPr>
          <w:p w14:paraId="0F191E1A"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1A491CD" w14:textId="77777777" w:rsidR="00D20CE5" w:rsidRPr="00DA09AA" w:rsidRDefault="00D20CE5" w:rsidP="003D485F">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17A54D1" w14:textId="77777777" w:rsidR="00D20CE5" w:rsidRPr="00121415" w:rsidRDefault="00D20CE5" w:rsidP="003D485F">
            <w:pPr>
              <w:jc w:val="right"/>
              <w:rPr>
                <w:sz w:val="20"/>
                <w:szCs w:val="20"/>
              </w:rPr>
            </w:pPr>
            <w:r w:rsidRPr="00121415">
              <w:rPr>
                <w:sz w:val="20"/>
                <w:szCs w:val="20"/>
              </w:rPr>
              <w:t xml:space="preserve">Нежилое здание – 10 этажей, стены панельные, степень технического  обустройства – водопровод, канализация, </w:t>
            </w:r>
            <w:r w:rsidRPr="00121415">
              <w:rPr>
                <w:sz w:val="20"/>
                <w:szCs w:val="20"/>
              </w:rPr>
              <w:lastRenderedPageBreak/>
              <w:t>горячая вода, отопление центральное от ТЭЦ, электричество.</w:t>
            </w:r>
          </w:p>
        </w:tc>
      </w:tr>
      <w:tr w:rsidR="00D20CE5" w:rsidRPr="00DA09AA" w14:paraId="750C545D" w14:textId="77777777" w:rsidTr="00850E75">
        <w:tc>
          <w:tcPr>
            <w:tcW w:w="565" w:type="dxa"/>
            <w:vMerge/>
            <w:tcBorders>
              <w:left w:val="single" w:sz="4" w:space="0" w:color="000000"/>
              <w:right w:val="single" w:sz="4" w:space="0" w:color="000000"/>
            </w:tcBorders>
            <w:vAlign w:val="center"/>
          </w:tcPr>
          <w:p w14:paraId="5D2F094E" w14:textId="77777777" w:rsidR="00D20CE5" w:rsidRPr="00DA09AA" w:rsidRDefault="00D20CE5" w:rsidP="003D485F">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084E25B" w14:textId="77777777" w:rsidR="00D20CE5" w:rsidRPr="00DA09AA" w:rsidRDefault="00D20CE5" w:rsidP="003D485F">
            <w:pPr>
              <w:rPr>
                <w:sz w:val="20"/>
                <w:szCs w:val="20"/>
              </w:rPr>
            </w:pPr>
            <w:r w:rsidRPr="00DA09AA">
              <w:rPr>
                <w:b/>
                <w:sz w:val="20"/>
                <w:szCs w:val="20"/>
              </w:rPr>
              <w:t xml:space="preserve">Обеспечение заявки на участие в аукционе по лоту № </w:t>
            </w:r>
            <w:r w:rsidRPr="00064801">
              <w:rPr>
                <w:b/>
                <w:sz w:val="20"/>
                <w:szCs w:val="20"/>
              </w:rPr>
              <w:t>166</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4ECA1EA" w14:textId="77777777" w:rsidR="00D20CE5" w:rsidRPr="00DA09AA" w:rsidRDefault="00D20CE5" w:rsidP="003D485F">
            <w:pPr>
              <w:jc w:val="right"/>
              <w:rPr>
                <w:b/>
                <w:color w:val="000000"/>
                <w:sz w:val="20"/>
                <w:szCs w:val="20"/>
              </w:rPr>
            </w:pPr>
            <w:r>
              <w:rPr>
                <w:b/>
                <w:color w:val="000000"/>
                <w:sz w:val="20"/>
                <w:szCs w:val="20"/>
                <w:lang w:val="en-US"/>
              </w:rPr>
              <w:t>20 000,00</w:t>
            </w:r>
          </w:p>
        </w:tc>
      </w:tr>
      <w:bookmarkEnd w:id="8"/>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F547D4">
      <w:footerReference w:type="even" r:id="rId13"/>
      <w:footerReference w:type="default" r:id="rId14"/>
      <w:pgSz w:w="11906" w:h="16838"/>
      <w:pgMar w:top="851" w:right="566"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8CA45" w14:textId="77777777" w:rsidR="00B7251D" w:rsidRDefault="00B7251D">
      <w:r>
        <w:separator/>
      </w:r>
    </w:p>
  </w:endnote>
  <w:endnote w:type="continuationSeparator" w:id="0">
    <w:p w14:paraId="3A434BED" w14:textId="77777777" w:rsidR="00B7251D" w:rsidRDefault="00B7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23D2" w14:textId="77777777" w:rsidR="003D485F" w:rsidRDefault="003D485F"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3D485F" w:rsidRDefault="003D485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F4806" w14:textId="77777777" w:rsidR="003D485F" w:rsidRDefault="003D485F"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025A">
      <w:rPr>
        <w:rStyle w:val="a7"/>
        <w:noProof/>
      </w:rPr>
      <w:t>1</w:t>
    </w:r>
    <w:r>
      <w:rPr>
        <w:rStyle w:val="a7"/>
      </w:rPr>
      <w:fldChar w:fldCharType="end"/>
    </w:r>
  </w:p>
  <w:p w14:paraId="21CB0D8F" w14:textId="77777777" w:rsidR="003D485F" w:rsidRDefault="003D485F"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6148E" w14:textId="77777777" w:rsidR="00B7251D" w:rsidRDefault="00B7251D">
      <w:r>
        <w:separator/>
      </w:r>
    </w:p>
  </w:footnote>
  <w:footnote w:type="continuationSeparator" w:id="0">
    <w:p w14:paraId="06DE749D" w14:textId="77777777" w:rsidR="00B7251D" w:rsidRDefault="00B72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19ED"/>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284F"/>
    <w:rsid w:val="000A2A10"/>
    <w:rsid w:val="000A2DF9"/>
    <w:rsid w:val="000A392B"/>
    <w:rsid w:val="000A3A25"/>
    <w:rsid w:val="000A4103"/>
    <w:rsid w:val="000A548C"/>
    <w:rsid w:val="000A5B4C"/>
    <w:rsid w:val="000A6792"/>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415"/>
    <w:rsid w:val="00121611"/>
    <w:rsid w:val="00121D79"/>
    <w:rsid w:val="00121DF9"/>
    <w:rsid w:val="001229A2"/>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503C"/>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0663"/>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0347"/>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9BE"/>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5E93"/>
    <w:rsid w:val="002860DD"/>
    <w:rsid w:val="00286285"/>
    <w:rsid w:val="00286E9C"/>
    <w:rsid w:val="00287C48"/>
    <w:rsid w:val="002907A2"/>
    <w:rsid w:val="00291523"/>
    <w:rsid w:val="0029167A"/>
    <w:rsid w:val="002924ED"/>
    <w:rsid w:val="00292832"/>
    <w:rsid w:val="002935D5"/>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4D65"/>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E24"/>
    <w:rsid w:val="002F4BDB"/>
    <w:rsid w:val="002F4DF7"/>
    <w:rsid w:val="002F6CDB"/>
    <w:rsid w:val="003002A3"/>
    <w:rsid w:val="00300B07"/>
    <w:rsid w:val="00300EAF"/>
    <w:rsid w:val="00302405"/>
    <w:rsid w:val="00302B0D"/>
    <w:rsid w:val="00303949"/>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871"/>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31D1"/>
    <w:rsid w:val="003654AE"/>
    <w:rsid w:val="0036556D"/>
    <w:rsid w:val="00365BCD"/>
    <w:rsid w:val="00367D70"/>
    <w:rsid w:val="00370030"/>
    <w:rsid w:val="00370AC0"/>
    <w:rsid w:val="003713D7"/>
    <w:rsid w:val="0037153B"/>
    <w:rsid w:val="003715C7"/>
    <w:rsid w:val="00371B88"/>
    <w:rsid w:val="00371E5F"/>
    <w:rsid w:val="00372F2B"/>
    <w:rsid w:val="003732B6"/>
    <w:rsid w:val="00374943"/>
    <w:rsid w:val="003772A8"/>
    <w:rsid w:val="00377414"/>
    <w:rsid w:val="00377D29"/>
    <w:rsid w:val="00380599"/>
    <w:rsid w:val="003826CC"/>
    <w:rsid w:val="003839F1"/>
    <w:rsid w:val="00383F90"/>
    <w:rsid w:val="003841AF"/>
    <w:rsid w:val="00385349"/>
    <w:rsid w:val="0038542B"/>
    <w:rsid w:val="00385DDD"/>
    <w:rsid w:val="00386B54"/>
    <w:rsid w:val="0038721E"/>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85F"/>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218"/>
    <w:rsid w:val="004B3792"/>
    <w:rsid w:val="004B3FD7"/>
    <w:rsid w:val="004B481F"/>
    <w:rsid w:val="004B48AC"/>
    <w:rsid w:val="004B4CF6"/>
    <w:rsid w:val="004B4EBD"/>
    <w:rsid w:val="004B6F63"/>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87B"/>
    <w:rsid w:val="005310E7"/>
    <w:rsid w:val="00532A6D"/>
    <w:rsid w:val="00532F45"/>
    <w:rsid w:val="00533099"/>
    <w:rsid w:val="005334F5"/>
    <w:rsid w:val="00533595"/>
    <w:rsid w:val="005335BF"/>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03A4"/>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60A8"/>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4700"/>
    <w:rsid w:val="00615A56"/>
    <w:rsid w:val="00617176"/>
    <w:rsid w:val="00617A0A"/>
    <w:rsid w:val="00617CE0"/>
    <w:rsid w:val="00620A70"/>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6F0B"/>
    <w:rsid w:val="006C71A1"/>
    <w:rsid w:val="006D1177"/>
    <w:rsid w:val="006D1253"/>
    <w:rsid w:val="006D2849"/>
    <w:rsid w:val="006D3B5A"/>
    <w:rsid w:val="006D4005"/>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696"/>
    <w:rsid w:val="007537EE"/>
    <w:rsid w:val="00753D0A"/>
    <w:rsid w:val="00753DB2"/>
    <w:rsid w:val="00753FE9"/>
    <w:rsid w:val="00754406"/>
    <w:rsid w:val="0075466B"/>
    <w:rsid w:val="00754943"/>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74BD"/>
    <w:rsid w:val="007679BF"/>
    <w:rsid w:val="00772750"/>
    <w:rsid w:val="0077285A"/>
    <w:rsid w:val="0077300C"/>
    <w:rsid w:val="0077410C"/>
    <w:rsid w:val="00776ACC"/>
    <w:rsid w:val="007773DC"/>
    <w:rsid w:val="00777A23"/>
    <w:rsid w:val="00780734"/>
    <w:rsid w:val="00780AC9"/>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5A"/>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3CD0"/>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26D9E"/>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55A"/>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2F50"/>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54B"/>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2D2"/>
    <w:rsid w:val="00A90316"/>
    <w:rsid w:val="00A922FA"/>
    <w:rsid w:val="00A93D97"/>
    <w:rsid w:val="00A942F4"/>
    <w:rsid w:val="00A94392"/>
    <w:rsid w:val="00A94D8F"/>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6571"/>
    <w:rsid w:val="00AE7484"/>
    <w:rsid w:val="00AF036D"/>
    <w:rsid w:val="00AF2318"/>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3457"/>
    <w:rsid w:val="00B04054"/>
    <w:rsid w:val="00B0596D"/>
    <w:rsid w:val="00B05D61"/>
    <w:rsid w:val="00B067D2"/>
    <w:rsid w:val="00B067D4"/>
    <w:rsid w:val="00B07092"/>
    <w:rsid w:val="00B1081C"/>
    <w:rsid w:val="00B1114C"/>
    <w:rsid w:val="00B1115F"/>
    <w:rsid w:val="00B117BC"/>
    <w:rsid w:val="00B1325B"/>
    <w:rsid w:val="00B14C52"/>
    <w:rsid w:val="00B15A3D"/>
    <w:rsid w:val="00B166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04C7"/>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51D"/>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EEA"/>
    <w:rsid w:val="00B92E51"/>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1AC5"/>
    <w:rsid w:val="00C122CD"/>
    <w:rsid w:val="00C141DE"/>
    <w:rsid w:val="00C148AC"/>
    <w:rsid w:val="00C17102"/>
    <w:rsid w:val="00C17AFF"/>
    <w:rsid w:val="00C23190"/>
    <w:rsid w:val="00C23256"/>
    <w:rsid w:val="00C23311"/>
    <w:rsid w:val="00C2374C"/>
    <w:rsid w:val="00C26066"/>
    <w:rsid w:val="00C261E2"/>
    <w:rsid w:val="00C26A3F"/>
    <w:rsid w:val="00C272FC"/>
    <w:rsid w:val="00C304CE"/>
    <w:rsid w:val="00C315D0"/>
    <w:rsid w:val="00C334F4"/>
    <w:rsid w:val="00C340FF"/>
    <w:rsid w:val="00C345C1"/>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AA1"/>
    <w:rsid w:val="00CC41A0"/>
    <w:rsid w:val="00CC616F"/>
    <w:rsid w:val="00CC6726"/>
    <w:rsid w:val="00CC6B59"/>
    <w:rsid w:val="00CC6CD4"/>
    <w:rsid w:val="00CC7D2E"/>
    <w:rsid w:val="00CC7F28"/>
    <w:rsid w:val="00CD2552"/>
    <w:rsid w:val="00CD2C5A"/>
    <w:rsid w:val="00CD3303"/>
    <w:rsid w:val="00CD330D"/>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2FA1"/>
    <w:rsid w:val="00CF4BEF"/>
    <w:rsid w:val="00CF58FC"/>
    <w:rsid w:val="00CF79E0"/>
    <w:rsid w:val="00CF7ACA"/>
    <w:rsid w:val="00D00175"/>
    <w:rsid w:val="00D002E5"/>
    <w:rsid w:val="00D00DD2"/>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63B3"/>
    <w:rsid w:val="00D17F23"/>
    <w:rsid w:val="00D20802"/>
    <w:rsid w:val="00D20CA1"/>
    <w:rsid w:val="00D20CE5"/>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93C"/>
    <w:rsid w:val="00D82C1C"/>
    <w:rsid w:val="00D845D7"/>
    <w:rsid w:val="00D849B6"/>
    <w:rsid w:val="00D84E08"/>
    <w:rsid w:val="00D856CD"/>
    <w:rsid w:val="00D85C6B"/>
    <w:rsid w:val="00D865B3"/>
    <w:rsid w:val="00D8732E"/>
    <w:rsid w:val="00D8781A"/>
    <w:rsid w:val="00D87A04"/>
    <w:rsid w:val="00D87AEB"/>
    <w:rsid w:val="00D90F9F"/>
    <w:rsid w:val="00D91300"/>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0754"/>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73A9"/>
    <w:rsid w:val="00DD04F6"/>
    <w:rsid w:val="00DD14AC"/>
    <w:rsid w:val="00DD1510"/>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2951"/>
    <w:rsid w:val="00DF435E"/>
    <w:rsid w:val="00DF4A24"/>
    <w:rsid w:val="00DF50AD"/>
    <w:rsid w:val="00DF55EC"/>
    <w:rsid w:val="00DF56D8"/>
    <w:rsid w:val="00DF5C7E"/>
    <w:rsid w:val="00DF630B"/>
    <w:rsid w:val="00DF66A0"/>
    <w:rsid w:val="00DF67A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72F"/>
    <w:rsid w:val="00E34D33"/>
    <w:rsid w:val="00E35357"/>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C1C"/>
    <w:rsid w:val="00E56DDC"/>
    <w:rsid w:val="00E574D8"/>
    <w:rsid w:val="00E57E99"/>
    <w:rsid w:val="00E616E3"/>
    <w:rsid w:val="00E62538"/>
    <w:rsid w:val="00E63B8B"/>
    <w:rsid w:val="00E63F90"/>
    <w:rsid w:val="00E64059"/>
    <w:rsid w:val="00E64D18"/>
    <w:rsid w:val="00E64DBB"/>
    <w:rsid w:val="00E653EA"/>
    <w:rsid w:val="00E65C38"/>
    <w:rsid w:val="00E661FD"/>
    <w:rsid w:val="00E66E83"/>
    <w:rsid w:val="00E71AB4"/>
    <w:rsid w:val="00E721DD"/>
    <w:rsid w:val="00E729F9"/>
    <w:rsid w:val="00E73D4E"/>
    <w:rsid w:val="00E7472D"/>
    <w:rsid w:val="00E75300"/>
    <w:rsid w:val="00E75682"/>
    <w:rsid w:val="00E7632D"/>
    <w:rsid w:val="00E764E1"/>
    <w:rsid w:val="00E765B6"/>
    <w:rsid w:val="00E77023"/>
    <w:rsid w:val="00E7751A"/>
    <w:rsid w:val="00E807BF"/>
    <w:rsid w:val="00E80812"/>
    <w:rsid w:val="00E81AD4"/>
    <w:rsid w:val="00E83BAA"/>
    <w:rsid w:val="00E83CFB"/>
    <w:rsid w:val="00E83D5E"/>
    <w:rsid w:val="00E84394"/>
    <w:rsid w:val="00E84C5A"/>
    <w:rsid w:val="00E903BB"/>
    <w:rsid w:val="00E90613"/>
    <w:rsid w:val="00E9080E"/>
    <w:rsid w:val="00E90B91"/>
    <w:rsid w:val="00E91A46"/>
    <w:rsid w:val="00E91C0C"/>
    <w:rsid w:val="00E920A6"/>
    <w:rsid w:val="00E92218"/>
    <w:rsid w:val="00E9281B"/>
    <w:rsid w:val="00E92C10"/>
    <w:rsid w:val="00E951CC"/>
    <w:rsid w:val="00E9681B"/>
    <w:rsid w:val="00E96B0F"/>
    <w:rsid w:val="00E977C5"/>
    <w:rsid w:val="00E97DDE"/>
    <w:rsid w:val="00EA0381"/>
    <w:rsid w:val="00EA17C2"/>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324B"/>
    <w:rsid w:val="00EF4F1B"/>
    <w:rsid w:val="00EF5E1A"/>
    <w:rsid w:val="00EF7921"/>
    <w:rsid w:val="00F00899"/>
    <w:rsid w:val="00F0297A"/>
    <w:rsid w:val="00F0322C"/>
    <w:rsid w:val="00F05028"/>
    <w:rsid w:val="00F05B2A"/>
    <w:rsid w:val="00F06175"/>
    <w:rsid w:val="00F06FDB"/>
    <w:rsid w:val="00F06FE5"/>
    <w:rsid w:val="00F07C7C"/>
    <w:rsid w:val="00F12225"/>
    <w:rsid w:val="00F133CF"/>
    <w:rsid w:val="00F138FF"/>
    <w:rsid w:val="00F15224"/>
    <w:rsid w:val="00F15AF1"/>
    <w:rsid w:val="00F17ED8"/>
    <w:rsid w:val="00F20DA3"/>
    <w:rsid w:val="00F21568"/>
    <w:rsid w:val="00F22D27"/>
    <w:rsid w:val="00F23211"/>
    <w:rsid w:val="00F238DB"/>
    <w:rsid w:val="00F23BBA"/>
    <w:rsid w:val="00F2427F"/>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7D4"/>
    <w:rsid w:val="00F54B30"/>
    <w:rsid w:val="00F557DC"/>
    <w:rsid w:val="00F5673D"/>
    <w:rsid w:val="00F57F68"/>
    <w:rsid w:val="00F61139"/>
    <w:rsid w:val="00F614D7"/>
    <w:rsid w:val="00F614DB"/>
    <w:rsid w:val="00F61D49"/>
    <w:rsid w:val="00F624BC"/>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ppud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ppudp.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1DE64-F819-4207-8D59-79F52B7B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6174</Words>
  <Characters>35197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Горлова Светлана Анатольевна</cp:lastModifiedBy>
  <cp:revision>2</cp:revision>
  <cp:lastPrinted>2020-06-19T08:00:00Z</cp:lastPrinted>
  <dcterms:created xsi:type="dcterms:W3CDTF">2022-07-21T13:03:00Z</dcterms:created>
  <dcterms:modified xsi:type="dcterms:W3CDTF">2022-07-21T13:03:00Z</dcterms:modified>
</cp:coreProperties>
</file>